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1B4" w:rsidRPr="009760A0" w:rsidRDefault="008431B4" w:rsidP="008431B4">
      <w:pPr>
        <w:jc w:val="center"/>
      </w:pPr>
      <w:r w:rsidRPr="009760A0">
        <w:t>КРАСНОДАРСКИЙ КРАЙ</w:t>
      </w:r>
    </w:p>
    <w:p w:rsidR="008431B4" w:rsidRPr="009760A0" w:rsidRDefault="008431B4" w:rsidP="008431B4">
      <w:pPr>
        <w:jc w:val="center"/>
      </w:pPr>
      <w:r w:rsidRPr="009760A0">
        <w:t>ТБИЛИССКИЙ  РАЙОН</w:t>
      </w:r>
    </w:p>
    <w:p w:rsidR="008431B4" w:rsidRPr="009760A0" w:rsidRDefault="008431B4" w:rsidP="008431B4">
      <w:pPr>
        <w:jc w:val="center"/>
      </w:pPr>
      <w:r w:rsidRPr="009760A0">
        <w:t>АДМИНИСТРАЦИЯ  ВАННОВСКОГО СЕЛЬСКОГО ПОСЕЛЕНИЯ</w:t>
      </w:r>
    </w:p>
    <w:p w:rsidR="008431B4" w:rsidRPr="009760A0" w:rsidRDefault="008431B4" w:rsidP="008431B4">
      <w:pPr>
        <w:jc w:val="center"/>
      </w:pPr>
      <w:r w:rsidRPr="009760A0">
        <w:t>ТБИЛИССКОГО РАЙОНА</w:t>
      </w:r>
    </w:p>
    <w:p w:rsidR="008431B4" w:rsidRPr="009760A0" w:rsidRDefault="008431B4" w:rsidP="008431B4">
      <w:pPr>
        <w:jc w:val="center"/>
      </w:pPr>
    </w:p>
    <w:p w:rsidR="008431B4" w:rsidRPr="009760A0" w:rsidRDefault="008431B4" w:rsidP="008431B4">
      <w:pPr>
        <w:jc w:val="center"/>
      </w:pPr>
      <w:r w:rsidRPr="009760A0">
        <w:t xml:space="preserve">ПОСТАНОВЛЕНИЕ </w:t>
      </w:r>
    </w:p>
    <w:p w:rsidR="008431B4" w:rsidRPr="009760A0" w:rsidRDefault="008431B4" w:rsidP="008431B4">
      <w:pPr>
        <w:jc w:val="center"/>
      </w:pPr>
    </w:p>
    <w:p w:rsidR="008431B4" w:rsidRPr="009760A0" w:rsidRDefault="008431B4" w:rsidP="008431B4">
      <w:pPr>
        <w:pStyle w:val="af"/>
        <w:jc w:val="center"/>
      </w:pPr>
    </w:p>
    <w:p w:rsidR="008431B4" w:rsidRDefault="008431B4" w:rsidP="008431B4">
      <w:pPr>
        <w:ind w:firstLine="0"/>
        <w:rPr>
          <w:rFonts w:eastAsia="Arial"/>
          <w:bCs/>
        </w:rPr>
      </w:pPr>
      <w:r w:rsidRPr="009760A0">
        <w:rPr>
          <w:rFonts w:eastAsia="Arial"/>
          <w:bCs/>
        </w:rPr>
        <w:t xml:space="preserve">от </w:t>
      </w:r>
      <w:r>
        <w:rPr>
          <w:rFonts w:eastAsia="Arial"/>
          <w:bCs/>
        </w:rPr>
        <w:t>14.12.2015 года</w:t>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r>
      <w:r>
        <w:rPr>
          <w:rFonts w:eastAsia="Arial"/>
          <w:bCs/>
        </w:rPr>
        <w:tab/>
        <w:t>№   17</w:t>
      </w:r>
      <w:r>
        <w:rPr>
          <w:rFonts w:eastAsia="Arial"/>
          <w:bCs/>
        </w:rPr>
        <w:t>0</w:t>
      </w:r>
    </w:p>
    <w:p w:rsidR="008431B4" w:rsidRPr="009760A0" w:rsidRDefault="008431B4" w:rsidP="008431B4">
      <w:pPr>
        <w:ind w:firstLine="0"/>
        <w:jc w:val="center"/>
      </w:pPr>
      <w:r w:rsidRPr="009760A0">
        <w:rPr>
          <w:rFonts w:eastAsia="Arial"/>
          <w:bCs/>
        </w:rPr>
        <w:t xml:space="preserve">село </w:t>
      </w:r>
      <w:proofErr w:type="spellStart"/>
      <w:r w:rsidRPr="009760A0">
        <w:rPr>
          <w:rFonts w:eastAsia="Arial"/>
          <w:bCs/>
        </w:rPr>
        <w:t>Ванновское</w:t>
      </w:r>
      <w:proofErr w:type="spellEnd"/>
    </w:p>
    <w:p w:rsidR="008431B4" w:rsidRPr="009760A0" w:rsidRDefault="008431B4" w:rsidP="008431B4">
      <w:pPr>
        <w:ind w:left="540" w:firstLine="27"/>
        <w:jc w:val="center"/>
        <w:rPr>
          <w:b/>
        </w:rPr>
      </w:pPr>
    </w:p>
    <w:p w:rsidR="00E300B2" w:rsidRPr="008431B4" w:rsidRDefault="00E300B2" w:rsidP="00E300B2">
      <w:pPr>
        <w:ind w:left="540" w:firstLine="27"/>
        <w:jc w:val="center"/>
      </w:pPr>
    </w:p>
    <w:p w:rsidR="00E300B2" w:rsidRPr="008431B4" w:rsidRDefault="00E300B2" w:rsidP="00E300B2">
      <w:pPr>
        <w:tabs>
          <w:tab w:val="left" w:pos="0"/>
        </w:tabs>
        <w:ind w:firstLine="0"/>
      </w:pPr>
      <w:r w:rsidRPr="008431B4">
        <w:tab/>
        <w:t xml:space="preserve">В соответствии с Федеральным законом от 27 июля 2010 года № 210-ФЗ «Об организации предоставления государственных и муниципальных услуг», руководствуюсь  статьями 8, 32, 41, 66 устава Ванновского сельского поселения Тбилисского района, </w:t>
      </w:r>
      <w:proofErr w:type="gramStart"/>
      <w:r w:rsidRPr="008431B4">
        <w:t>п</w:t>
      </w:r>
      <w:proofErr w:type="gramEnd"/>
      <w:r w:rsidRPr="008431B4">
        <w:t xml:space="preserve"> о с т а н о в л я ю:</w:t>
      </w:r>
    </w:p>
    <w:p w:rsidR="00E300B2" w:rsidRPr="008431B4" w:rsidRDefault="00E300B2" w:rsidP="00E300B2">
      <w:pPr>
        <w:ind w:firstLine="540"/>
      </w:pPr>
      <w:r w:rsidRPr="008431B4">
        <w:t xml:space="preserve">1. Утвердить Административный регламент предоставления  муниципальной услуги по предварительному согласованию предоставления земельного участка (прилагается).  </w:t>
      </w:r>
    </w:p>
    <w:p w:rsidR="00E300B2" w:rsidRPr="008431B4" w:rsidRDefault="00E300B2" w:rsidP="00E300B2">
      <w:pPr>
        <w:ind w:firstLine="540"/>
      </w:pPr>
      <w:r w:rsidRPr="008431B4">
        <w:t xml:space="preserve">2. </w:t>
      </w:r>
      <w:proofErr w:type="gramStart"/>
      <w:r w:rsidRPr="008431B4">
        <w:t>Разместить</w:t>
      </w:r>
      <w:proofErr w:type="gramEnd"/>
      <w:r w:rsidRPr="008431B4">
        <w:t xml:space="preserve"> настоящее постановление на официальном сайте администрации Ванновского сельского поселения Тбилисского района в информационно-телекоммуникационной сети «Интернет».</w:t>
      </w:r>
    </w:p>
    <w:p w:rsidR="00E300B2" w:rsidRPr="008431B4" w:rsidRDefault="00E300B2" w:rsidP="00E300B2">
      <w:pPr>
        <w:ind w:firstLine="540"/>
      </w:pPr>
      <w:r w:rsidRPr="008431B4">
        <w:t xml:space="preserve">3. </w:t>
      </w:r>
      <w:proofErr w:type="gramStart"/>
      <w:r w:rsidRPr="008431B4">
        <w:t>Контроль за</w:t>
      </w:r>
      <w:proofErr w:type="gramEnd"/>
      <w:r w:rsidRPr="008431B4">
        <w:t xml:space="preserve"> выполнением настоящего постановления оставляю за собой.</w:t>
      </w:r>
    </w:p>
    <w:p w:rsidR="00E300B2" w:rsidRPr="008431B4" w:rsidRDefault="00E300B2" w:rsidP="00E300B2">
      <w:pPr>
        <w:ind w:firstLine="0"/>
      </w:pPr>
      <w:r w:rsidRPr="008431B4">
        <w:t xml:space="preserve">       4. Постановление вступает в силу со дня его обнародования.</w:t>
      </w:r>
    </w:p>
    <w:p w:rsidR="00E300B2" w:rsidRPr="008431B4" w:rsidRDefault="00E300B2" w:rsidP="00E300B2"/>
    <w:p w:rsidR="00E300B2" w:rsidRPr="008431B4" w:rsidRDefault="00E300B2" w:rsidP="00E300B2"/>
    <w:p w:rsidR="00E300B2" w:rsidRPr="008431B4" w:rsidRDefault="00E300B2" w:rsidP="00E300B2"/>
    <w:p w:rsidR="00E300B2" w:rsidRPr="008431B4" w:rsidRDefault="00E300B2" w:rsidP="00E300B2">
      <w:pPr>
        <w:ind w:firstLine="0"/>
      </w:pPr>
      <w:r w:rsidRPr="008431B4">
        <w:t xml:space="preserve">Глава  Ванновского сельского поселения </w:t>
      </w:r>
    </w:p>
    <w:p w:rsidR="008431B4" w:rsidRDefault="00E300B2" w:rsidP="00E300B2">
      <w:pPr>
        <w:ind w:firstLine="0"/>
      </w:pPr>
      <w:r w:rsidRPr="008431B4">
        <w:t>Тбилисского района</w:t>
      </w:r>
    </w:p>
    <w:p w:rsidR="00E300B2" w:rsidRPr="008431B4" w:rsidRDefault="00E300B2" w:rsidP="00E300B2">
      <w:pPr>
        <w:ind w:firstLine="0"/>
      </w:pPr>
      <w:r w:rsidRPr="008431B4">
        <w:t>Е.Г. Ильин</w:t>
      </w:r>
    </w:p>
    <w:p w:rsidR="00E300B2" w:rsidRPr="008431B4" w:rsidRDefault="00E300B2" w:rsidP="00E300B2">
      <w:pPr>
        <w:ind w:firstLine="0"/>
        <w:jc w:val="center"/>
      </w:pPr>
      <w:r w:rsidRPr="008431B4">
        <w:t xml:space="preserve">                                                                         </w:t>
      </w:r>
    </w:p>
    <w:p w:rsidR="00E300B2" w:rsidRPr="008431B4" w:rsidRDefault="00E300B2" w:rsidP="00E300B2">
      <w:pPr>
        <w:ind w:firstLine="0"/>
        <w:jc w:val="center"/>
      </w:pPr>
      <w:r w:rsidRPr="008431B4">
        <w:tab/>
      </w:r>
      <w:r w:rsidRPr="008431B4">
        <w:tab/>
      </w:r>
      <w:r w:rsidRPr="008431B4">
        <w:tab/>
      </w:r>
      <w:r w:rsidRPr="008431B4">
        <w:tab/>
      </w:r>
      <w:r w:rsidRPr="008431B4">
        <w:tab/>
      </w:r>
      <w:r w:rsidRPr="008431B4">
        <w:tab/>
      </w:r>
      <w:r w:rsidRPr="008431B4">
        <w:tab/>
      </w:r>
      <w:r w:rsidRPr="008431B4">
        <w:tab/>
      </w:r>
    </w:p>
    <w:p w:rsidR="00E300B2" w:rsidRDefault="00E300B2"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8431B4" w:rsidRDefault="008431B4" w:rsidP="00E300B2">
      <w:pPr>
        <w:ind w:firstLine="0"/>
        <w:jc w:val="center"/>
      </w:pPr>
    </w:p>
    <w:p w:rsidR="00E300B2" w:rsidRPr="008431B4" w:rsidRDefault="00E300B2" w:rsidP="00E300B2">
      <w:pPr>
        <w:ind w:firstLine="0"/>
        <w:jc w:val="center"/>
      </w:pPr>
      <w:r w:rsidRPr="008431B4">
        <w:lastRenderedPageBreak/>
        <w:t xml:space="preserve">                                                                               ПРИЛОЖЕНИЕ</w:t>
      </w:r>
    </w:p>
    <w:p w:rsidR="00E300B2" w:rsidRPr="008431B4" w:rsidRDefault="00E300B2" w:rsidP="00E300B2">
      <w:pPr>
        <w:ind w:firstLine="0"/>
        <w:jc w:val="center"/>
      </w:pPr>
    </w:p>
    <w:p w:rsidR="00E300B2" w:rsidRPr="008431B4" w:rsidRDefault="00E300B2" w:rsidP="00E300B2">
      <w:pPr>
        <w:ind w:firstLine="0"/>
        <w:jc w:val="center"/>
      </w:pPr>
      <w:r w:rsidRPr="008431B4">
        <w:t xml:space="preserve">                                                                             УТВЕРЖДЕН</w:t>
      </w:r>
    </w:p>
    <w:p w:rsidR="00E300B2" w:rsidRPr="008431B4" w:rsidRDefault="00E300B2" w:rsidP="00E300B2">
      <w:pPr>
        <w:ind w:firstLine="0"/>
        <w:jc w:val="center"/>
      </w:pPr>
      <w:r w:rsidRPr="008431B4">
        <w:t xml:space="preserve">                                                                постановлением администрации</w:t>
      </w:r>
    </w:p>
    <w:p w:rsidR="00E300B2" w:rsidRPr="008431B4" w:rsidRDefault="00E300B2" w:rsidP="00E300B2">
      <w:pPr>
        <w:ind w:firstLine="0"/>
        <w:jc w:val="center"/>
      </w:pPr>
      <w:r w:rsidRPr="008431B4">
        <w:t xml:space="preserve">                                                                   Ванновского сельского поселения</w:t>
      </w:r>
    </w:p>
    <w:p w:rsidR="00E300B2" w:rsidRPr="008431B4" w:rsidRDefault="00E300B2" w:rsidP="00E300B2">
      <w:pPr>
        <w:ind w:firstLine="0"/>
        <w:jc w:val="center"/>
      </w:pPr>
      <w:r w:rsidRPr="008431B4">
        <w:t xml:space="preserve">                                                                   Тбилисского района</w:t>
      </w:r>
    </w:p>
    <w:p w:rsidR="00E300B2" w:rsidRPr="008431B4" w:rsidRDefault="00E300B2" w:rsidP="00E300B2">
      <w:pPr>
        <w:ind w:firstLine="0"/>
        <w:jc w:val="center"/>
      </w:pPr>
      <w:r w:rsidRPr="008431B4">
        <w:t xml:space="preserve">                                                                        </w:t>
      </w:r>
      <w:r w:rsidR="008431B4" w:rsidRPr="008431B4">
        <w:t>О</w:t>
      </w:r>
      <w:r w:rsidRPr="008431B4">
        <w:t>т</w:t>
      </w:r>
      <w:r w:rsidR="008431B4">
        <w:t xml:space="preserve"> 14.12.2015 года </w:t>
      </w:r>
      <w:r w:rsidRPr="008431B4">
        <w:t xml:space="preserve">№ </w:t>
      </w:r>
      <w:r w:rsidR="008431B4">
        <w:t>170</w:t>
      </w:r>
    </w:p>
    <w:p w:rsidR="00E300B2" w:rsidRPr="008431B4" w:rsidRDefault="00E300B2" w:rsidP="00E300B2">
      <w:pPr>
        <w:ind w:left="540" w:firstLine="0"/>
        <w:jc w:val="center"/>
        <w:rPr>
          <w:b/>
        </w:rPr>
      </w:pPr>
    </w:p>
    <w:p w:rsidR="00E300B2" w:rsidRPr="008431B4" w:rsidRDefault="00E300B2" w:rsidP="00E300B2">
      <w:pPr>
        <w:ind w:left="540" w:firstLine="0"/>
        <w:jc w:val="center"/>
        <w:rPr>
          <w:b/>
        </w:rPr>
      </w:pPr>
    </w:p>
    <w:p w:rsidR="00E300B2" w:rsidRPr="008431B4" w:rsidRDefault="00E300B2" w:rsidP="00E300B2">
      <w:pPr>
        <w:ind w:left="540" w:firstLine="0"/>
        <w:jc w:val="center"/>
        <w:rPr>
          <w:b/>
        </w:rPr>
      </w:pPr>
      <w:r w:rsidRPr="008431B4">
        <w:rPr>
          <w:b/>
        </w:rPr>
        <w:t>Административный регламент</w:t>
      </w:r>
      <w:r w:rsidRPr="008431B4">
        <w:rPr>
          <w:b/>
        </w:rPr>
        <w:br/>
        <w:t xml:space="preserve">предоставления муниципальной услуги </w:t>
      </w:r>
      <w:proofErr w:type="gramStart"/>
      <w:r w:rsidRPr="008431B4">
        <w:rPr>
          <w:b/>
        </w:rPr>
        <w:t>по</w:t>
      </w:r>
      <w:proofErr w:type="gramEnd"/>
    </w:p>
    <w:p w:rsidR="00E300B2" w:rsidRPr="008431B4" w:rsidRDefault="00E300B2" w:rsidP="00E300B2">
      <w:pPr>
        <w:ind w:left="540" w:firstLine="27"/>
        <w:jc w:val="center"/>
        <w:rPr>
          <w:b/>
        </w:rPr>
      </w:pPr>
      <w:r w:rsidRPr="008431B4">
        <w:rPr>
          <w:b/>
        </w:rPr>
        <w:t xml:space="preserve">предварительному согласованию предоставления </w:t>
      </w:r>
    </w:p>
    <w:p w:rsidR="00E300B2" w:rsidRPr="008431B4" w:rsidRDefault="00E300B2" w:rsidP="00E300B2">
      <w:pPr>
        <w:ind w:left="540" w:firstLine="27"/>
        <w:jc w:val="center"/>
        <w:rPr>
          <w:b/>
        </w:rPr>
      </w:pPr>
      <w:r w:rsidRPr="008431B4">
        <w:rPr>
          <w:b/>
        </w:rPr>
        <w:t>земельного участка</w:t>
      </w:r>
      <w:r w:rsidRPr="008431B4">
        <w:rPr>
          <w:b/>
        </w:rPr>
        <w:tab/>
      </w:r>
    </w:p>
    <w:p w:rsidR="00E300B2" w:rsidRPr="008431B4" w:rsidRDefault="00E300B2" w:rsidP="00E300B2">
      <w:pPr>
        <w:ind w:left="540" w:firstLine="0"/>
        <w:jc w:val="center"/>
      </w:pPr>
    </w:p>
    <w:p w:rsidR="00E300B2" w:rsidRPr="008431B4" w:rsidRDefault="00E300B2" w:rsidP="00E300B2">
      <w:pPr>
        <w:ind w:left="540" w:firstLine="0"/>
        <w:jc w:val="center"/>
      </w:pPr>
      <w:bookmarkStart w:id="0" w:name="sub_100"/>
      <w:r w:rsidRPr="008431B4">
        <w:t>1. Общие положения</w:t>
      </w:r>
    </w:p>
    <w:bookmarkEnd w:id="0"/>
    <w:p w:rsidR="00E300B2" w:rsidRPr="008431B4" w:rsidRDefault="00E300B2" w:rsidP="00E300B2">
      <w:pPr>
        <w:ind w:left="540" w:firstLine="0"/>
        <w:jc w:val="center"/>
      </w:pPr>
    </w:p>
    <w:p w:rsidR="00E300B2" w:rsidRPr="008431B4" w:rsidRDefault="00E300B2" w:rsidP="00E300B2">
      <w:pPr>
        <w:ind w:left="540" w:firstLine="0"/>
        <w:jc w:val="center"/>
      </w:pPr>
      <w:bookmarkStart w:id="1" w:name="sub_101"/>
      <w:r w:rsidRPr="008431B4">
        <w:t>1.1. Предмет регулирования административного регламента</w:t>
      </w:r>
    </w:p>
    <w:bookmarkEnd w:id="1"/>
    <w:p w:rsidR="00E300B2" w:rsidRPr="008431B4" w:rsidRDefault="00E300B2" w:rsidP="00E300B2">
      <w:pPr>
        <w:ind w:left="540" w:firstLine="0"/>
        <w:jc w:val="center"/>
      </w:pPr>
    </w:p>
    <w:p w:rsidR="00E300B2" w:rsidRPr="008431B4" w:rsidRDefault="00E300B2" w:rsidP="00E300B2">
      <w:pPr>
        <w:ind w:firstLine="540"/>
      </w:pPr>
      <w:bookmarkStart w:id="2" w:name="sub_102"/>
      <w:r w:rsidRPr="008431B4">
        <w:t>Административный регламент предоставления муниципальной услуги по предварительному согласованию предоставления земельного участка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предварительному согласованию предоставления земельного участка</w:t>
      </w:r>
    </w:p>
    <w:p w:rsidR="00E300B2" w:rsidRPr="008431B4" w:rsidRDefault="00E300B2" w:rsidP="00E300B2">
      <w:pPr>
        <w:pStyle w:val="1"/>
        <w:tabs>
          <w:tab w:val="clear" w:pos="720"/>
          <w:tab w:val="num" w:pos="0"/>
        </w:tabs>
        <w:ind w:left="540"/>
        <w:rPr>
          <w:color w:val="auto"/>
        </w:rPr>
      </w:pPr>
      <w:bookmarkStart w:id="3" w:name="sub_103"/>
      <w:bookmarkEnd w:id="2"/>
    </w:p>
    <w:p w:rsidR="00E300B2" w:rsidRPr="008431B4" w:rsidRDefault="00E300B2" w:rsidP="00E300B2">
      <w:pPr>
        <w:pStyle w:val="1"/>
        <w:tabs>
          <w:tab w:val="clear" w:pos="720"/>
          <w:tab w:val="num" w:pos="0"/>
        </w:tabs>
        <w:ind w:left="540"/>
        <w:rPr>
          <w:b w:val="0"/>
          <w:color w:val="auto"/>
        </w:rPr>
      </w:pPr>
      <w:r w:rsidRPr="008431B4">
        <w:rPr>
          <w:b w:val="0"/>
          <w:color w:val="auto"/>
        </w:rPr>
        <w:t>1.2. Круг заявителей</w:t>
      </w:r>
    </w:p>
    <w:bookmarkEnd w:id="3"/>
    <w:p w:rsidR="00E300B2" w:rsidRPr="008431B4" w:rsidRDefault="00E300B2" w:rsidP="00E300B2">
      <w:pPr>
        <w:ind w:left="540"/>
      </w:pPr>
    </w:p>
    <w:p w:rsidR="00E300B2" w:rsidRPr="008431B4" w:rsidRDefault="00E300B2" w:rsidP="00E300B2">
      <w:pPr>
        <w:ind w:left="15" w:firstLine="0"/>
      </w:pPr>
      <w:r w:rsidRPr="008431B4">
        <w:tab/>
        <w:t xml:space="preserve">1.2.1. Получателями муниципальной услуги являются физические,  юридические лица, индивидуальные предприниматели и крестьянские (фермерские) хозяйства. </w:t>
      </w:r>
    </w:p>
    <w:p w:rsidR="00E300B2" w:rsidRPr="008431B4" w:rsidRDefault="00E300B2" w:rsidP="00E300B2">
      <w:pPr>
        <w:ind w:left="15" w:firstLine="0"/>
      </w:pPr>
      <w:r w:rsidRPr="008431B4">
        <w:t xml:space="preserve">      1.2.2. От имени граждан заявления о предоставлении муниципальной услуги могут подавать:</w:t>
      </w:r>
    </w:p>
    <w:p w:rsidR="00E300B2" w:rsidRPr="008431B4" w:rsidRDefault="00E300B2" w:rsidP="00E300B2">
      <w:pPr>
        <w:ind w:left="15" w:firstLine="0"/>
      </w:pPr>
      <w:r w:rsidRPr="008431B4">
        <w:tab/>
        <w:t>законные представители (родители, усыновители, опекуны) несовершеннолетних в возрасте до 14 лет;</w:t>
      </w:r>
    </w:p>
    <w:p w:rsidR="00E300B2" w:rsidRPr="008431B4" w:rsidRDefault="00E300B2" w:rsidP="00E300B2">
      <w:pPr>
        <w:ind w:left="15" w:firstLine="0"/>
      </w:pPr>
      <w:r w:rsidRPr="008431B4">
        <w:tab/>
        <w:t>опекуны недееспособных граждан;</w:t>
      </w:r>
    </w:p>
    <w:p w:rsidR="00E300B2" w:rsidRPr="008431B4" w:rsidRDefault="00E300B2" w:rsidP="00E300B2">
      <w:pPr>
        <w:ind w:left="15" w:firstLine="0"/>
      </w:pPr>
      <w:r w:rsidRPr="008431B4">
        <w:tab/>
        <w:t>представители, действующие в силу полномочий, основанных на доверенности или договоре.</w:t>
      </w:r>
    </w:p>
    <w:p w:rsidR="00E300B2" w:rsidRPr="008431B4" w:rsidRDefault="00E300B2" w:rsidP="00E300B2">
      <w:pPr>
        <w:ind w:left="15" w:firstLine="0"/>
      </w:pPr>
      <w:r w:rsidRPr="008431B4">
        <w:tab/>
        <w:t>Несовершеннолетние в возрасте от 14 до 18 лет подают заявления о предоставлении муниципальной услуги с согласия родителей (усыновителей, попечителей).</w:t>
      </w:r>
    </w:p>
    <w:p w:rsidR="00E300B2" w:rsidRPr="008431B4" w:rsidRDefault="00E300B2" w:rsidP="00E300B2">
      <w:pPr>
        <w:ind w:left="15" w:firstLine="0"/>
      </w:pPr>
      <w:r w:rsidRPr="008431B4">
        <w:tab/>
        <w:t>1.2.3. От имени юридических лиц заявления о предоставлении муниципальной услуги могут подавать:</w:t>
      </w:r>
    </w:p>
    <w:p w:rsidR="00E300B2" w:rsidRPr="008431B4" w:rsidRDefault="00E300B2" w:rsidP="00E300B2">
      <w:pPr>
        <w:ind w:left="15" w:firstLine="0"/>
      </w:pPr>
      <w:r w:rsidRPr="008431B4">
        <w:tab/>
        <w:t>лица, действующие в соответствии с законом, иными правовыми актами и учредительными документами без доверенности;</w:t>
      </w:r>
    </w:p>
    <w:p w:rsidR="00E300B2" w:rsidRPr="008431B4" w:rsidRDefault="00E300B2" w:rsidP="00E300B2">
      <w:pPr>
        <w:ind w:left="15" w:firstLine="0"/>
      </w:pPr>
      <w:r w:rsidRPr="008431B4">
        <w:tab/>
        <w:t>представители в силу полномочий, основанных на доверенности или договоре.</w:t>
      </w:r>
    </w:p>
    <w:p w:rsidR="00E300B2" w:rsidRPr="008431B4" w:rsidRDefault="00E300B2" w:rsidP="00E300B2">
      <w:pPr>
        <w:ind w:left="540"/>
      </w:pPr>
    </w:p>
    <w:p w:rsidR="00E300B2" w:rsidRPr="008431B4" w:rsidRDefault="00E300B2" w:rsidP="00E300B2">
      <w:pPr>
        <w:jc w:val="center"/>
      </w:pPr>
      <w:bookmarkStart w:id="4" w:name="sub_105"/>
      <w:r w:rsidRPr="008431B4">
        <w:t>1.3. Требования к порядку информирования о предоставлении</w:t>
      </w:r>
    </w:p>
    <w:p w:rsidR="00E300B2" w:rsidRPr="008431B4" w:rsidRDefault="00E300B2" w:rsidP="00E300B2">
      <w:pPr>
        <w:jc w:val="center"/>
      </w:pPr>
      <w:r w:rsidRPr="008431B4">
        <w:t>муниципальной услуги</w:t>
      </w:r>
    </w:p>
    <w:bookmarkEnd w:id="4"/>
    <w:p w:rsidR="00E300B2" w:rsidRPr="008431B4" w:rsidRDefault="00E300B2" w:rsidP="00E300B2">
      <w:pPr>
        <w:ind w:left="540"/>
      </w:pPr>
    </w:p>
    <w:p w:rsidR="00E300B2" w:rsidRPr="008431B4" w:rsidRDefault="00E300B2" w:rsidP="00E300B2">
      <w:pPr>
        <w:ind w:firstLine="795"/>
      </w:pPr>
      <w:bookmarkStart w:id="5" w:name="sub_131"/>
      <w:r w:rsidRPr="008431B4">
        <w:lastRenderedPageBreak/>
        <w:t xml:space="preserve">1.3.1. Место нахождения администрации Ванновского сельского поселения Тбилисского района (далее - Администрация): 352351, Краснодарский край, Тбилисский район, с. </w:t>
      </w:r>
      <w:proofErr w:type="spellStart"/>
      <w:r w:rsidRPr="008431B4">
        <w:t>Ванновское</w:t>
      </w:r>
      <w:proofErr w:type="spellEnd"/>
      <w:r w:rsidRPr="008431B4">
        <w:t>, ул. Ленина, 64.</w:t>
      </w:r>
    </w:p>
    <w:p w:rsidR="00E300B2" w:rsidRPr="008431B4" w:rsidRDefault="00E300B2" w:rsidP="00E300B2">
      <w:pPr>
        <w:rPr>
          <w:rFonts w:eastAsia="Arial Unicode MS"/>
        </w:rPr>
      </w:pPr>
      <w:r w:rsidRPr="008431B4">
        <w:rPr>
          <w:rFonts w:eastAsia="Arial Unicode MS"/>
        </w:rPr>
        <w:t xml:space="preserve">1.3.2. Информацию по вопросам предоставления муниципальной услуги можно получить в Администрации по адресу: с. </w:t>
      </w:r>
      <w:proofErr w:type="spellStart"/>
      <w:r w:rsidRPr="008431B4">
        <w:rPr>
          <w:rFonts w:eastAsia="Arial Unicode MS"/>
        </w:rPr>
        <w:t>Ванновское</w:t>
      </w:r>
      <w:proofErr w:type="spellEnd"/>
      <w:r w:rsidRPr="008431B4">
        <w:rPr>
          <w:rFonts w:eastAsia="Arial Unicode MS"/>
        </w:rPr>
        <w:t xml:space="preserve">, ул. Ленина, 64, в том числе по телефону: 8(86158) 6-33-43,  8(86158)6-32-45, на личном приеме, на официальном сайте администрации муниципального образования Тбилисский район www.adm-tbilisskaya.ru, по электронной почте: </w:t>
      </w:r>
      <w:proofErr w:type="spellStart"/>
      <w:r w:rsidRPr="008431B4">
        <w:rPr>
          <w:lang w:val="en-US"/>
        </w:rPr>
        <w:t>posel</w:t>
      </w:r>
      <w:proofErr w:type="spellEnd"/>
      <w:r w:rsidRPr="008431B4">
        <w:t>41@</w:t>
      </w:r>
      <w:r w:rsidRPr="008431B4">
        <w:rPr>
          <w:lang w:val="en-US"/>
        </w:rPr>
        <w:t>rambler</w:t>
      </w:r>
      <w:r w:rsidRPr="008431B4">
        <w:t>.</w:t>
      </w:r>
      <w:proofErr w:type="spellStart"/>
      <w:r w:rsidRPr="008431B4">
        <w:rPr>
          <w:lang w:val="en-US"/>
        </w:rPr>
        <w:t>ru</w:t>
      </w:r>
      <w:proofErr w:type="spellEnd"/>
      <w:r w:rsidRPr="008431B4">
        <w:rPr>
          <w:rFonts w:eastAsia="Arial Unicode MS"/>
        </w:rPr>
        <w:t xml:space="preserve">, </w:t>
      </w:r>
    </w:p>
    <w:p w:rsidR="00E300B2" w:rsidRPr="008431B4" w:rsidRDefault="00E300B2" w:rsidP="00E300B2">
      <w:pPr>
        <w:ind w:left="720"/>
      </w:pPr>
      <w:r w:rsidRPr="008431B4">
        <w:t>График работы администрации:</w:t>
      </w:r>
    </w:p>
    <w:p w:rsidR="00E300B2" w:rsidRPr="008431B4" w:rsidRDefault="00E300B2" w:rsidP="00E300B2">
      <w:pPr>
        <w:ind w:left="720"/>
      </w:pPr>
      <w:r w:rsidRPr="008431B4">
        <w:t>понедельник 8.00 - 17.00 (перерыв 12.00 - 13.00);</w:t>
      </w:r>
    </w:p>
    <w:p w:rsidR="00E300B2" w:rsidRPr="008431B4" w:rsidRDefault="00E300B2" w:rsidP="00E300B2">
      <w:pPr>
        <w:ind w:left="720"/>
      </w:pPr>
      <w:r w:rsidRPr="008431B4">
        <w:t>вторник 8.00 - 17.00 (перерыв 12.00 - 13.00);</w:t>
      </w:r>
    </w:p>
    <w:p w:rsidR="00E300B2" w:rsidRPr="008431B4" w:rsidRDefault="00E300B2" w:rsidP="00E300B2">
      <w:pPr>
        <w:ind w:left="720"/>
      </w:pPr>
      <w:r w:rsidRPr="008431B4">
        <w:t>среда 8.00 - 17.00 (перерыв 12.00 - 13.00);</w:t>
      </w:r>
    </w:p>
    <w:p w:rsidR="00E300B2" w:rsidRPr="008431B4" w:rsidRDefault="00E300B2" w:rsidP="00E300B2">
      <w:pPr>
        <w:ind w:left="720"/>
      </w:pPr>
      <w:r w:rsidRPr="008431B4">
        <w:t>четверг 8.00 - 17.00 (перерыв 12.00 - 13.00);</w:t>
      </w:r>
    </w:p>
    <w:p w:rsidR="00E300B2" w:rsidRPr="008431B4" w:rsidRDefault="00E300B2" w:rsidP="00E300B2">
      <w:pPr>
        <w:ind w:left="720"/>
        <w:rPr>
          <w:rFonts w:eastAsia="Arial Unicode MS"/>
        </w:rPr>
      </w:pPr>
      <w:r w:rsidRPr="008431B4">
        <w:rPr>
          <w:rFonts w:eastAsia="Arial Unicode MS"/>
        </w:rPr>
        <w:t>пятница 8.00 - 17.00 (перерыв 12.00 - 13.00).</w:t>
      </w:r>
    </w:p>
    <w:p w:rsidR="00E300B2" w:rsidRPr="008431B4" w:rsidRDefault="00E300B2" w:rsidP="00E300B2">
      <w:pPr>
        <w:rPr>
          <w:rFonts w:eastAsia="Arial Unicode MS"/>
        </w:rPr>
      </w:pPr>
      <w:r w:rsidRPr="008431B4">
        <w:rPr>
          <w:rFonts w:eastAsia="Arial Unicode MS"/>
        </w:rPr>
        <w:t>Место нахождения в муниципальном бюджетном учреждении «Многофункциональный центр предоставления государственных и муниципальных услуг муниципального образования Тбилисский район»    (далее – МФЦ) по адресу: станица Тбилисская, ул. Новая, 7</w:t>
      </w:r>
      <w:proofErr w:type="gramStart"/>
      <w:r w:rsidRPr="008431B4">
        <w:rPr>
          <w:rFonts w:eastAsia="Arial Unicode MS"/>
        </w:rPr>
        <w:t xml:space="preserve"> Б</w:t>
      </w:r>
      <w:proofErr w:type="gramEnd"/>
      <w:r w:rsidRPr="008431B4">
        <w:rPr>
          <w:rFonts w:eastAsia="Arial Unicode MS"/>
        </w:rPr>
        <w:t>, в том числе по телефону: 8 (86158) 3-36-23.</w:t>
      </w:r>
    </w:p>
    <w:p w:rsidR="00E300B2" w:rsidRPr="008431B4" w:rsidRDefault="00E300B2" w:rsidP="00E300B2">
      <w:pPr>
        <w:ind w:left="30"/>
      </w:pPr>
      <w:r w:rsidRPr="008431B4">
        <w:t>График работы МФЦ:</w:t>
      </w:r>
    </w:p>
    <w:p w:rsidR="00E300B2" w:rsidRPr="008431B4" w:rsidRDefault="00E300B2" w:rsidP="00E300B2">
      <w:pPr>
        <w:ind w:left="720"/>
      </w:pPr>
      <w:r w:rsidRPr="008431B4">
        <w:t>понедельник 8.00- 18.00;</w:t>
      </w:r>
    </w:p>
    <w:p w:rsidR="00E300B2" w:rsidRPr="008431B4" w:rsidRDefault="00E300B2" w:rsidP="00E300B2">
      <w:pPr>
        <w:ind w:left="720"/>
      </w:pPr>
      <w:r w:rsidRPr="008431B4">
        <w:t>вторник 8.00 - 18.00;</w:t>
      </w:r>
    </w:p>
    <w:p w:rsidR="00E300B2" w:rsidRPr="008431B4" w:rsidRDefault="00E300B2" w:rsidP="00E300B2">
      <w:pPr>
        <w:ind w:left="720"/>
      </w:pPr>
      <w:r w:rsidRPr="008431B4">
        <w:t>среда 8.00 - 20.00;</w:t>
      </w:r>
    </w:p>
    <w:p w:rsidR="00E300B2" w:rsidRPr="008431B4" w:rsidRDefault="00E300B2" w:rsidP="00E300B2">
      <w:pPr>
        <w:ind w:left="720"/>
      </w:pPr>
      <w:r w:rsidRPr="008431B4">
        <w:t>четверг 8.00 - 18.00;</w:t>
      </w:r>
    </w:p>
    <w:p w:rsidR="00E300B2" w:rsidRPr="008431B4" w:rsidRDefault="00E300B2" w:rsidP="00E300B2">
      <w:pPr>
        <w:ind w:left="720"/>
      </w:pPr>
      <w:r w:rsidRPr="008431B4">
        <w:t>пятница 8.00 - 18.00;</w:t>
      </w:r>
    </w:p>
    <w:p w:rsidR="00E300B2" w:rsidRPr="008431B4" w:rsidRDefault="00E300B2" w:rsidP="00E300B2">
      <w:pPr>
        <w:ind w:left="720"/>
        <w:rPr>
          <w:rFonts w:eastAsia="Arial Unicode MS"/>
        </w:rPr>
      </w:pPr>
      <w:r w:rsidRPr="008431B4">
        <w:rPr>
          <w:rFonts w:eastAsia="Arial Unicode MS"/>
        </w:rPr>
        <w:t>суббота 8.00 - 16.00.</w:t>
      </w:r>
    </w:p>
    <w:p w:rsidR="00E300B2" w:rsidRPr="008431B4" w:rsidRDefault="00E300B2" w:rsidP="00E300B2">
      <w:bookmarkStart w:id="6" w:name="sub_135"/>
      <w:r w:rsidRPr="008431B4">
        <w:t>1.3.3. Информирование заинтересованных лиц о муниципальной услуге осуществляется следующим образом:</w:t>
      </w:r>
    </w:p>
    <w:bookmarkEnd w:id="6"/>
    <w:p w:rsidR="00E300B2" w:rsidRPr="008431B4" w:rsidRDefault="00E300B2" w:rsidP="00E300B2">
      <w:pPr>
        <w:ind w:left="720"/>
      </w:pPr>
      <w:r w:rsidRPr="008431B4">
        <w:t>индивидуальное информирование;</w:t>
      </w:r>
    </w:p>
    <w:p w:rsidR="00E300B2" w:rsidRPr="008431B4" w:rsidRDefault="00E300B2" w:rsidP="00E300B2">
      <w:pPr>
        <w:ind w:left="720"/>
      </w:pPr>
      <w:r w:rsidRPr="008431B4">
        <w:t>публичное информирование.</w:t>
      </w:r>
    </w:p>
    <w:p w:rsidR="00E300B2" w:rsidRPr="008431B4" w:rsidRDefault="00E300B2" w:rsidP="00E300B2">
      <w:pPr>
        <w:ind w:left="720"/>
      </w:pPr>
      <w:r w:rsidRPr="008431B4">
        <w:t>Информирование проводится в форме:</w:t>
      </w:r>
    </w:p>
    <w:p w:rsidR="00E300B2" w:rsidRPr="008431B4" w:rsidRDefault="00E300B2" w:rsidP="00E300B2">
      <w:pPr>
        <w:ind w:left="720"/>
      </w:pPr>
      <w:r w:rsidRPr="008431B4">
        <w:t>устного информирования;</w:t>
      </w:r>
    </w:p>
    <w:p w:rsidR="00E300B2" w:rsidRPr="008431B4" w:rsidRDefault="00E300B2" w:rsidP="00E300B2">
      <w:pPr>
        <w:ind w:left="720"/>
      </w:pPr>
      <w:r w:rsidRPr="008431B4">
        <w:t>письменного информирования;</w:t>
      </w:r>
    </w:p>
    <w:p w:rsidR="00E300B2" w:rsidRPr="008431B4" w:rsidRDefault="00E300B2" w:rsidP="00E300B2">
      <w:pPr>
        <w:ind w:left="30" w:firstLine="1410"/>
      </w:pPr>
      <w:r w:rsidRPr="008431B4">
        <w:t xml:space="preserve">размещения информации на официальном сайте администрации в информационно-телекоммуникационной сети «Интернет» и на портале государственных и муниципальных услуг Краснодарского края - </w:t>
      </w:r>
      <w:hyperlink r:id="rId8" w:history="1">
        <w:r w:rsidRPr="008431B4">
          <w:rPr>
            <w:rStyle w:val="a3"/>
          </w:rPr>
          <w:t>www.pgu.krasnodar.ru</w:t>
        </w:r>
      </w:hyperlink>
      <w:r w:rsidRPr="008431B4">
        <w:rPr>
          <w:b/>
        </w:rPr>
        <w:t xml:space="preserve">, </w:t>
      </w:r>
      <w:r w:rsidRPr="008431B4">
        <w:t xml:space="preserve">на Едином портале государственных и муниципальных услуг (функций) - </w:t>
      </w:r>
      <w:hyperlink r:id="rId9" w:history="1">
        <w:r w:rsidRPr="008431B4">
          <w:rPr>
            <w:rStyle w:val="a3"/>
          </w:rPr>
          <w:t>www.gosuslugi.ru</w:t>
        </w:r>
      </w:hyperlink>
      <w:r w:rsidRPr="008431B4">
        <w:t>.</w:t>
      </w:r>
    </w:p>
    <w:p w:rsidR="00E300B2" w:rsidRPr="008431B4" w:rsidRDefault="00E300B2" w:rsidP="00E300B2">
      <w:pPr>
        <w:ind w:left="30"/>
      </w:pPr>
      <w:bookmarkStart w:id="7" w:name="sub_136"/>
      <w:r w:rsidRPr="008431B4">
        <w:t>1.3.4. Индивидуальное устное информирование о муниципальной услуге обеспечивается должностными лицами администрации, осуществляющими предоставление муниципальной услуги, посредством консультирования лично либо по телефону.</w:t>
      </w:r>
    </w:p>
    <w:bookmarkEnd w:id="7"/>
    <w:p w:rsidR="00E300B2" w:rsidRPr="008431B4" w:rsidRDefault="00E300B2" w:rsidP="00E300B2">
      <w:pPr>
        <w:ind w:left="30"/>
      </w:pPr>
      <w:r w:rsidRPr="008431B4">
        <w:t>Посредством устного консультирования заинтересованным лицам предоставляется информация:</w:t>
      </w:r>
    </w:p>
    <w:p w:rsidR="00E300B2" w:rsidRPr="008431B4" w:rsidRDefault="00E300B2" w:rsidP="00E300B2">
      <w:pPr>
        <w:ind w:left="30"/>
      </w:pPr>
      <w:r w:rsidRPr="008431B4">
        <w:t>о месте нахождения, справочных телефонах, факсах, Интернет-сайте, адресах электронной почты администрации, МФЦ, о графике личного приема посетителей должностными лицами администрации, работниками МФЦ, местах приема письменных обращений, запросов о предоставлении муниципальной услуги, местах устного информирования;</w:t>
      </w:r>
    </w:p>
    <w:p w:rsidR="00E300B2" w:rsidRPr="008431B4" w:rsidRDefault="00E300B2" w:rsidP="00E300B2">
      <w:pPr>
        <w:ind w:left="30"/>
      </w:pPr>
      <w:r w:rsidRPr="008431B4">
        <w:t xml:space="preserve">о перечне документов, необходимых для предоставления муниципальной </w:t>
      </w:r>
      <w:r w:rsidRPr="008431B4">
        <w:lastRenderedPageBreak/>
        <w:t>услуги;</w:t>
      </w:r>
    </w:p>
    <w:p w:rsidR="00E300B2" w:rsidRPr="008431B4" w:rsidRDefault="00E300B2" w:rsidP="00E300B2">
      <w:pPr>
        <w:ind w:left="30"/>
      </w:pPr>
      <w:r w:rsidRPr="008431B4">
        <w:t>о порядке обжалования действий (бездействия) и решений, осуществляемых и принимаемых в ходе предоставления муниципальной услуги;</w:t>
      </w:r>
    </w:p>
    <w:p w:rsidR="00E300B2" w:rsidRPr="008431B4" w:rsidRDefault="00E300B2" w:rsidP="00E300B2">
      <w:pPr>
        <w:ind w:left="30"/>
      </w:pPr>
      <w:r w:rsidRPr="008431B4">
        <w:t xml:space="preserve">о сроках предоставления муниципальной услуги; </w:t>
      </w:r>
    </w:p>
    <w:p w:rsidR="00E300B2" w:rsidRPr="008431B4" w:rsidRDefault="00E300B2" w:rsidP="00E300B2">
      <w:pPr>
        <w:ind w:left="30"/>
      </w:pPr>
      <w:r w:rsidRPr="008431B4">
        <w:t xml:space="preserve">о комплектности (достаточности) представленных документов; </w:t>
      </w:r>
    </w:p>
    <w:p w:rsidR="00E300B2" w:rsidRPr="008431B4" w:rsidRDefault="00E300B2" w:rsidP="00E300B2">
      <w:pPr>
        <w:ind w:left="30"/>
      </w:pPr>
      <w:r w:rsidRPr="008431B4">
        <w:t>о текущей административной процедуре предоставления муниципальной услуги;</w:t>
      </w:r>
    </w:p>
    <w:p w:rsidR="00E300B2" w:rsidRPr="008431B4" w:rsidRDefault="00E300B2" w:rsidP="00E300B2">
      <w:pPr>
        <w:ind w:left="30"/>
      </w:pPr>
      <w:r w:rsidRPr="008431B4">
        <w:t>иная необходимая информация, связанная с предоставлением муниципальной услуги.</w:t>
      </w:r>
    </w:p>
    <w:p w:rsidR="00E300B2" w:rsidRPr="008431B4" w:rsidRDefault="00E300B2" w:rsidP="00E300B2">
      <w:pPr>
        <w:ind w:left="30"/>
      </w:pPr>
      <w:r w:rsidRPr="008431B4">
        <w:t>Информирование по иным вопросам, требующим дополнительной проработки, связанным с предоставлением муниципальной услуги, осуществляется только на основании письменного обращения.</w:t>
      </w:r>
    </w:p>
    <w:p w:rsidR="00E300B2" w:rsidRPr="008431B4" w:rsidRDefault="00E300B2" w:rsidP="00E300B2">
      <w:pPr>
        <w:ind w:left="30"/>
      </w:pPr>
      <w:r w:rsidRPr="008431B4">
        <w:t>При устном информировании по телефону должностное лицо Администрации называет фамилию, имя, отчество, занимаемую должность и наименование структурного подразделения, предлагает гражданину представиться и изложить суть вопроса.</w:t>
      </w:r>
    </w:p>
    <w:p w:rsidR="00E300B2" w:rsidRPr="008431B4" w:rsidRDefault="00E300B2" w:rsidP="00E300B2">
      <w:pPr>
        <w:ind w:left="30"/>
      </w:pPr>
      <w:r w:rsidRPr="008431B4">
        <w:t>Должностное лицо администрации при общении с заинтересованными лицами (лично или по телефону) должно относиться к ним корректно и внимательно, соблюдать общепринятые правила поведения и нормы деловой этики, проводить консультирование с использованием официально-делового стиля речи.</w:t>
      </w:r>
    </w:p>
    <w:p w:rsidR="00E300B2" w:rsidRPr="008431B4" w:rsidRDefault="00E300B2" w:rsidP="00E300B2">
      <w:pPr>
        <w:ind w:left="30"/>
      </w:pPr>
      <w:r w:rsidRPr="008431B4">
        <w:t>Завершая консультирование, должностное лицо Администрации кратко подводит итог и при необходимости перечисляет действия, которые следует предпринять лицу, обратившемуся за консультацией.</w:t>
      </w:r>
    </w:p>
    <w:p w:rsidR="00E300B2" w:rsidRPr="008431B4" w:rsidRDefault="00E300B2" w:rsidP="00E300B2">
      <w:pPr>
        <w:ind w:left="30"/>
      </w:pPr>
      <w:r w:rsidRPr="008431B4">
        <w:t>Прием посетителей в помещениях администрации осуществляется должностными лицами администрации</w:t>
      </w:r>
      <w:r w:rsidRPr="008431B4">
        <w:rPr>
          <w:b/>
          <w:bCs/>
        </w:rPr>
        <w:t xml:space="preserve"> </w:t>
      </w:r>
      <w:r w:rsidRPr="008431B4">
        <w:t>в соответствии с графиком работы администрации, указанным в пункте 1.3.2 настоящего подраздела.</w:t>
      </w:r>
    </w:p>
    <w:p w:rsidR="00E300B2" w:rsidRPr="008431B4" w:rsidRDefault="00E300B2" w:rsidP="00E300B2">
      <w:pPr>
        <w:ind w:left="30"/>
      </w:pPr>
      <w:r w:rsidRPr="008431B4">
        <w:t>Индивидуальное письменное информирование о порядке предоставления муниципальной услуги осуществляется на основании письменного обращения в администрацию путем направления ответа почтовым отправлением.</w:t>
      </w:r>
    </w:p>
    <w:p w:rsidR="00E300B2" w:rsidRPr="008431B4" w:rsidRDefault="00E300B2" w:rsidP="00E300B2">
      <w:pPr>
        <w:ind w:left="30"/>
      </w:pPr>
      <w:r w:rsidRPr="008431B4">
        <w:t>Письменное обращение по вопросам получения информации о предоставлении муниципальной услуги надлежит направлять по месту нахождения администрации.</w:t>
      </w:r>
    </w:p>
    <w:p w:rsidR="00E300B2" w:rsidRPr="008431B4" w:rsidRDefault="00E300B2" w:rsidP="00E300B2">
      <w:pPr>
        <w:ind w:left="30"/>
      </w:pPr>
      <w:bookmarkStart w:id="8" w:name="sub_137"/>
      <w:r w:rsidRPr="008431B4">
        <w:t>1.3.5. Публичное информирование о муниципальной услуге осуществляется посредством размещения соответствующей информации:</w:t>
      </w:r>
    </w:p>
    <w:bookmarkEnd w:id="8"/>
    <w:p w:rsidR="00E300B2" w:rsidRPr="008431B4" w:rsidRDefault="00E300B2" w:rsidP="00E300B2">
      <w:pPr>
        <w:ind w:left="30"/>
      </w:pPr>
      <w:r w:rsidRPr="008431B4">
        <w:t xml:space="preserve">на </w:t>
      </w:r>
      <w:hyperlink r:id="rId10" w:history="1">
        <w:r w:rsidRPr="008431B4">
          <w:rPr>
            <w:rStyle w:val="a3"/>
          </w:rPr>
          <w:t>Едином портале</w:t>
        </w:r>
      </w:hyperlink>
      <w:r w:rsidRPr="008431B4">
        <w:t xml:space="preserve"> государственных и муниципальных услуг (функций) и </w:t>
      </w:r>
      <w:hyperlink r:id="rId11" w:history="1">
        <w:r w:rsidRPr="008431B4">
          <w:rPr>
            <w:rStyle w:val="a3"/>
          </w:rPr>
          <w:t>портале</w:t>
        </w:r>
      </w:hyperlink>
      <w:r w:rsidRPr="008431B4">
        <w:t xml:space="preserve"> государственных и муниципальных услуг Краснодарского края;</w:t>
      </w:r>
    </w:p>
    <w:p w:rsidR="00E300B2" w:rsidRPr="008431B4" w:rsidRDefault="00E300B2" w:rsidP="00E300B2">
      <w:pPr>
        <w:ind w:left="30"/>
      </w:pPr>
      <w:r w:rsidRPr="008431B4">
        <w:t xml:space="preserve">на </w:t>
      </w:r>
      <w:hyperlink r:id="rId12" w:history="1">
        <w:r w:rsidRPr="008431B4">
          <w:rPr>
            <w:rStyle w:val="a3"/>
          </w:rPr>
          <w:t>официальном сайте</w:t>
        </w:r>
      </w:hyperlink>
      <w:r w:rsidRPr="008431B4">
        <w:t xml:space="preserve"> администрации в информационно-телекоммуникационной сети «Интернет»;</w:t>
      </w:r>
    </w:p>
    <w:p w:rsidR="00E300B2" w:rsidRPr="008431B4" w:rsidRDefault="00E300B2" w:rsidP="00E300B2">
      <w:pPr>
        <w:ind w:left="30"/>
      </w:pPr>
      <w:r w:rsidRPr="008431B4">
        <w:t>на информационных стендах администрации;</w:t>
      </w:r>
    </w:p>
    <w:p w:rsidR="00E300B2" w:rsidRPr="008431B4" w:rsidRDefault="00E300B2" w:rsidP="00E300B2">
      <w:pPr>
        <w:ind w:left="30"/>
      </w:pPr>
      <w:r w:rsidRPr="008431B4">
        <w:t>на информационных стендах МФЦ.</w:t>
      </w:r>
    </w:p>
    <w:p w:rsidR="00E300B2" w:rsidRPr="008431B4" w:rsidRDefault="00E300B2" w:rsidP="00E300B2">
      <w:pPr>
        <w:ind w:left="30"/>
      </w:pPr>
      <w:r w:rsidRPr="008431B4">
        <w:t>Публичное информирование может осуществляться иными способами в соответствии с действующим законодательством Российской Федерации и Краснодарского края.</w:t>
      </w:r>
    </w:p>
    <w:p w:rsidR="00E300B2" w:rsidRPr="008431B4" w:rsidRDefault="00E300B2" w:rsidP="00E300B2">
      <w:pPr>
        <w:ind w:left="30"/>
        <w:rPr>
          <w:rFonts w:eastAsia="Arial Unicode MS"/>
        </w:rPr>
      </w:pPr>
      <w:r w:rsidRPr="008431B4">
        <w:rPr>
          <w:rFonts w:eastAsia="Arial Unicode MS"/>
        </w:rPr>
        <w:t xml:space="preserve">Информационные стенды администрации, МФЦ оформляются в соответствии с требованиями, изложенными в пункте 2.13.3 </w:t>
      </w:r>
      <w:hyperlink w:anchor="sub_215" w:history="1">
        <w:r w:rsidRPr="008431B4">
          <w:rPr>
            <w:rStyle w:val="a3"/>
            <w:rFonts w:eastAsia="Arial Unicode MS"/>
          </w:rPr>
          <w:t>подраздела 2.13 раздела 2</w:t>
        </w:r>
      </w:hyperlink>
      <w:r w:rsidRPr="008431B4">
        <w:rPr>
          <w:rFonts w:eastAsia="Arial Unicode MS"/>
        </w:rPr>
        <w:t xml:space="preserve"> настоящего Административного регламента.</w:t>
      </w:r>
    </w:p>
    <w:p w:rsidR="00E300B2" w:rsidRPr="008431B4" w:rsidRDefault="00E300B2" w:rsidP="00E300B2">
      <w:pPr>
        <w:ind w:left="30"/>
      </w:pPr>
    </w:p>
    <w:p w:rsidR="00E300B2" w:rsidRPr="008431B4" w:rsidRDefault="00E300B2" w:rsidP="00E300B2">
      <w:pPr>
        <w:pStyle w:val="1"/>
        <w:tabs>
          <w:tab w:val="clear" w:pos="720"/>
          <w:tab w:val="num" w:pos="0"/>
        </w:tabs>
        <w:ind w:left="540"/>
        <w:rPr>
          <w:b w:val="0"/>
          <w:color w:val="auto"/>
        </w:rPr>
      </w:pPr>
      <w:bookmarkStart w:id="9" w:name="sub_200"/>
      <w:bookmarkEnd w:id="5"/>
      <w:r w:rsidRPr="008431B4">
        <w:rPr>
          <w:b w:val="0"/>
          <w:color w:val="auto"/>
        </w:rPr>
        <w:t>2. Стандарт предоставления муниципальной услуги</w:t>
      </w:r>
    </w:p>
    <w:bookmarkEnd w:id="9"/>
    <w:p w:rsidR="00E300B2" w:rsidRPr="008431B4" w:rsidRDefault="00E300B2" w:rsidP="00E300B2">
      <w:pPr>
        <w:ind w:left="540"/>
      </w:pPr>
    </w:p>
    <w:p w:rsidR="00E300B2" w:rsidRPr="008431B4" w:rsidRDefault="00E300B2" w:rsidP="00E300B2">
      <w:pPr>
        <w:ind w:left="540"/>
        <w:jc w:val="center"/>
      </w:pPr>
      <w:bookmarkStart w:id="10" w:name="sub_201"/>
      <w:r w:rsidRPr="008431B4">
        <w:t>2.1. Наименование муниципальной услуги</w:t>
      </w:r>
    </w:p>
    <w:p w:rsidR="00E300B2" w:rsidRPr="008431B4" w:rsidRDefault="00E300B2" w:rsidP="00E300B2">
      <w:pPr>
        <w:ind w:left="540"/>
        <w:jc w:val="center"/>
      </w:pPr>
    </w:p>
    <w:p w:rsidR="00E300B2" w:rsidRPr="008431B4" w:rsidRDefault="00E300B2" w:rsidP="00E300B2">
      <w:pPr>
        <w:ind w:left="540"/>
      </w:pPr>
      <w:r w:rsidRPr="008431B4">
        <w:t xml:space="preserve">Муниципальная услуга по </w:t>
      </w:r>
      <w:proofErr w:type="gramStart"/>
      <w:r w:rsidRPr="008431B4">
        <w:t>предварительному</w:t>
      </w:r>
      <w:proofErr w:type="gramEnd"/>
      <w:r w:rsidRPr="008431B4">
        <w:t xml:space="preserve"> согласование предоставления земельного участка.</w:t>
      </w:r>
    </w:p>
    <w:p w:rsidR="00E300B2" w:rsidRPr="008431B4" w:rsidRDefault="00E300B2" w:rsidP="00E300B2">
      <w:pPr>
        <w:ind w:left="540"/>
      </w:pPr>
      <w:bookmarkStart w:id="11" w:name="sub_202"/>
      <w:bookmarkEnd w:id="10"/>
    </w:p>
    <w:p w:rsidR="00E300B2" w:rsidRPr="008431B4" w:rsidRDefault="00E300B2" w:rsidP="00E300B2">
      <w:pPr>
        <w:ind w:left="540"/>
        <w:jc w:val="center"/>
      </w:pPr>
      <w:r w:rsidRPr="008431B4">
        <w:t>2.2. Наименование органа, предоставляющего муниципальную услугу</w:t>
      </w:r>
    </w:p>
    <w:p w:rsidR="00E300B2" w:rsidRPr="008431B4" w:rsidRDefault="00E300B2" w:rsidP="00E300B2">
      <w:pPr>
        <w:ind w:left="540"/>
        <w:jc w:val="center"/>
      </w:pPr>
    </w:p>
    <w:bookmarkEnd w:id="11"/>
    <w:p w:rsidR="00E300B2" w:rsidRPr="008431B4" w:rsidRDefault="00E300B2" w:rsidP="00E300B2">
      <w:r w:rsidRPr="008431B4">
        <w:t>2.2.1. Предоставление муниципальной услуги осуществляет администрация Ванновского сельского поселения Тбилисского района.</w:t>
      </w:r>
    </w:p>
    <w:p w:rsidR="00E300B2" w:rsidRPr="008431B4" w:rsidRDefault="00E300B2" w:rsidP="00E300B2">
      <w:pPr>
        <w:ind w:firstLine="708"/>
      </w:pPr>
      <w:r w:rsidRPr="008431B4">
        <w:t xml:space="preserve">2.2.2. </w:t>
      </w:r>
      <w:bookmarkStart w:id="12" w:name="sub_203"/>
      <w:r w:rsidRPr="008431B4">
        <w:t>Прием документов по предоставлению муниципальной услуги осуществляет:</w:t>
      </w:r>
    </w:p>
    <w:p w:rsidR="00E300B2" w:rsidRPr="008431B4" w:rsidRDefault="00E300B2" w:rsidP="00E300B2">
      <w:pPr>
        <w:ind w:firstLine="708"/>
      </w:pPr>
      <w:r w:rsidRPr="008431B4">
        <w:t>администрация Ванновского сельского поселения Тбилисского района;</w:t>
      </w:r>
    </w:p>
    <w:p w:rsidR="00E300B2" w:rsidRPr="008431B4" w:rsidRDefault="00E300B2" w:rsidP="00E300B2">
      <w:pPr>
        <w:ind w:left="30" w:firstLine="0"/>
        <w:rPr>
          <w:rFonts w:eastAsia="Arial Unicode MS"/>
        </w:rPr>
      </w:pPr>
      <w:r w:rsidRPr="008431B4">
        <w:rPr>
          <w:rFonts w:eastAsia="Arial Unicode MS"/>
        </w:rPr>
        <w:tab/>
        <w:t>муниципальное бюджетное учреждение «Многофункциональный центр предоставления государственных и муниципальных услуг муниципального образования Тбилисский район».</w:t>
      </w:r>
    </w:p>
    <w:p w:rsidR="00E300B2" w:rsidRPr="008431B4" w:rsidRDefault="00E300B2" w:rsidP="00E300B2">
      <w:pPr>
        <w:pStyle w:val="1"/>
        <w:tabs>
          <w:tab w:val="clear" w:pos="720"/>
          <w:tab w:val="num" w:pos="0"/>
        </w:tabs>
        <w:rPr>
          <w:b w:val="0"/>
        </w:rPr>
      </w:pPr>
    </w:p>
    <w:p w:rsidR="00E300B2" w:rsidRPr="008431B4" w:rsidRDefault="00E300B2" w:rsidP="00E300B2">
      <w:pPr>
        <w:pStyle w:val="1"/>
        <w:tabs>
          <w:tab w:val="clear" w:pos="720"/>
          <w:tab w:val="num" w:pos="0"/>
        </w:tabs>
        <w:rPr>
          <w:b w:val="0"/>
        </w:rPr>
      </w:pPr>
      <w:bookmarkStart w:id="13" w:name="sub_23"/>
      <w:r w:rsidRPr="008431B4">
        <w:rPr>
          <w:b w:val="0"/>
        </w:rPr>
        <w:t>2.3. Описание результата предоставления муниципальной услуги</w:t>
      </w:r>
    </w:p>
    <w:bookmarkEnd w:id="12"/>
    <w:bookmarkEnd w:id="13"/>
    <w:p w:rsidR="00E300B2" w:rsidRPr="008431B4" w:rsidRDefault="00E300B2" w:rsidP="00E300B2">
      <w:pPr>
        <w:ind w:left="540" w:firstLine="0"/>
      </w:pPr>
    </w:p>
    <w:p w:rsidR="00E300B2" w:rsidRPr="008431B4" w:rsidRDefault="00E300B2" w:rsidP="00731005">
      <w:pPr>
        <w:ind w:firstLine="709"/>
      </w:pPr>
      <w:r w:rsidRPr="008431B4">
        <w:t xml:space="preserve">Конечными результатами предоставления муниципальной услуги является: </w:t>
      </w:r>
    </w:p>
    <w:p w:rsidR="00E300B2" w:rsidRPr="008431B4" w:rsidRDefault="00E300B2" w:rsidP="00731005">
      <w:pPr>
        <w:ind w:firstLine="709"/>
      </w:pPr>
      <w:r w:rsidRPr="008431B4">
        <w:t>1) решение администрации о предварительном согласовании предоставления земельного участка, принимаемого в форме постановления администрации Ванновского сельского поселения Тбилисского района (далее - постановление администрации).</w:t>
      </w:r>
    </w:p>
    <w:p w:rsidR="00E300B2" w:rsidRPr="008431B4" w:rsidRDefault="00E300B2" w:rsidP="00731005">
      <w:pPr>
        <w:ind w:firstLine="709"/>
      </w:pPr>
      <w:r w:rsidRPr="008431B4">
        <w:t>Срок действия решения о предварительном согласовании предоставления земельного участка составляет два года;</w:t>
      </w:r>
    </w:p>
    <w:p w:rsidR="00E300B2" w:rsidRPr="008431B4" w:rsidRDefault="00E300B2" w:rsidP="00731005">
      <w:pPr>
        <w:ind w:firstLine="709"/>
      </w:pPr>
      <w:r w:rsidRPr="008431B4">
        <w:t>2) решение администрации об отказе в предварительном согласовании предоставления земельного участка, в форме письма.</w:t>
      </w:r>
    </w:p>
    <w:p w:rsidR="00E300B2" w:rsidRPr="008431B4" w:rsidRDefault="00E300B2" w:rsidP="00731005">
      <w:pPr>
        <w:ind w:firstLine="709"/>
      </w:pPr>
      <w:bookmarkStart w:id="14" w:name="sub_205"/>
      <w:bookmarkEnd w:id="14"/>
    </w:p>
    <w:p w:rsidR="00E300B2" w:rsidRPr="008431B4" w:rsidRDefault="00E300B2" w:rsidP="00731005">
      <w:pPr>
        <w:pStyle w:val="1"/>
        <w:tabs>
          <w:tab w:val="clear" w:pos="720"/>
          <w:tab w:val="num" w:pos="0"/>
        </w:tabs>
        <w:ind w:firstLine="709"/>
        <w:rPr>
          <w:b w:val="0"/>
          <w:color w:val="auto"/>
        </w:rPr>
      </w:pPr>
      <w:bookmarkStart w:id="15" w:name="sub_206"/>
      <w:r w:rsidRPr="008431B4">
        <w:rPr>
          <w:b w:val="0"/>
          <w:color w:val="auto"/>
        </w:rPr>
        <w:t>2.4. Срок предоставления муниципальной услуги</w:t>
      </w:r>
    </w:p>
    <w:bookmarkEnd w:id="15"/>
    <w:p w:rsidR="00E300B2" w:rsidRPr="008431B4" w:rsidRDefault="00E300B2" w:rsidP="00731005">
      <w:pPr>
        <w:ind w:firstLine="709"/>
      </w:pPr>
    </w:p>
    <w:p w:rsidR="00E300B2" w:rsidRPr="008431B4" w:rsidRDefault="00E300B2" w:rsidP="00731005">
      <w:pPr>
        <w:ind w:firstLine="709"/>
        <w:rPr>
          <w:rFonts w:eastAsia="Arial Unicode MS"/>
          <w:kern w:val="1"/>
        </w:rPr>
      </w:pPr>
      <w:bookmarkStart w:id="16" w:name="sub_207"/>
      <w:r w:rsidRPr="008431B4">
        <w:rPr>
          <w:rFonts w:eastAsia="Arial Unicode MS"/>
          <w:kern w:val="1"/>
        </w:rPr>
        <w:t xml:space="preserve">Срок предоставления муниципальной услуги </w:t>
      </w:r>
      <w:bookmarkEnd w:id="16"/>
      <w:r w:rsidRPr="008431B4">
        <w:rPr>
          <w:rFonts w:eastAsia="Arial Unicode MS"/>
          <w:kern w:val="1"/>
        </w:rPr>
        <w:t>составляет не более чем 30 дней со дня поступления заявления о предварительном согласовании предоставления земельного участка.</w:t>
      </w:r>
    </w:p>
    <w:p w:rsidR="00E300B2" w:rsidRPr="008431B4" w:rsidRDefault="00E300B2" w:rsidP="00731005">
      <w:pPr>
        <w:ind w:firstLine="709"/>
      </w:pPr>
      <w:bookmarkStart w:id="17" w:name="sub_208"/>
    </w:p>
    <w:p w:rsidR="00E300B2" w:rsidRPr="008431B4" w:rsidRDefault="00E300B2" w:rsidP="00731005">
      <w:pPr>
        <w:pStyle w:val="1"/>
        <w:tabs>
          <w:tab w:val="clear" w:pos="720"/>
          <w:tab w:val="num" w:pos="0"/>
        </w:tabs>
        <w:ind w:firstLine="709"/>
        <w:rPr>
          <w:b w:val="0"/>
          <w:color w:val="auto"/>
        </w:rPr>
      </w:pPr>
      <w:r w:rsidRPr="008431B4">
        <w:rPr>
          <w:b w:val="0"/>
          <w:color w:val="auto"/>
        </w:rPr>
        <w:t>2.5. Перечень нормативных правовых актов, регулирующих отношения, возникающие в связи с предоставлением муниципальной услуги</w:t>
      </w:r>
    </w:p>
    <w:bookmarkEnd w:id="17"/>
    <w:p w:rsidR="00E300B2" w:rsidRPr="008431B4" w:rsidRDefault="00E300B2" w:rsidP="00731005">
      <w:pPr>
        <w:ind w:firstLine="709"/>
      </w:pPr>
    </w:p>
    <w:p w:rsidR="00E300B2" w:rsidRPr="008431B4" w:rsidRDefault="00E300B2" w:rsidP="00731005">
      <w:pPr>
        <w:ind w:firstLine="709"/>
      </w:pPr>
      <w:r w:rsidRPr="008431B4">
        <w:t>Предоставление муниципальной услуги осуществляется в соответствии со следующими правовыми актами:</w:t>
      </w:r>
    </w:p>
    <w:bookmarkStart w:id="18" w:name="sub_209"/>
    <w:bookmarkEnd w:id="18"/>
    <w:p w:rsidR="00E300B2" w:rsidRPr="008431B4" w:rsidRDefault="00E300B2" w:rsidP="00731005">
      <w:pPr>
        <w:ind w:firstLine="709"/>
      </w:pPr>
      <w:r w:rsidRPr="008431B4">
        <w:fldChar w:fldCharType="begin"/>
      </w:r>
      <w:r w:rsidRPr="008431B4">
        <w:instrText xml:space="preserve"> HYPERLINK "garantf1://10003000.0"</w:instrText>
      </w:r>
      <w:r w:rsidRPr="008431B4">
        <w:fldChar w:fldCharType="separate"/>
      </w:r>
      <w:r w:rsidRPr="008431B4">
        <w:rPr>
          <w:rStyle w:val="a3"/>
        </w:rPr>
        <w:t>Конституцией</w:t>
      </w:r>
      <w:r w:rsidRPr="008431B4">
        <w:fldChar w:fldCharType="end"/>
      </w:r>
      <w:r w:rsidRPr="008431B4">
        <w:t xml:space="preserve"> Российской Федерации;</w:t>
      </w:r>
    </w:p>
    <w:p w:rsidR="00E300B2" w:rsidRPr="008431B4" w:rsidRDefault="00C36011" w:rsidP="00731005">
      <w:pPr>
        <w:ind w:firstLine="709"/>
      </w:pPr>
      <w:hyperlink r:id="rId13" w:history="1">
        <w:r w:rsidR="00E300B2" w:rsidRPr="008431B4">
          <w:rPr>
            <w:rStyle w:val="a3"/>
          </w:rPr>
          <w:t>Гражданским</w:t>
        </w:r>
      </w:hyperlink>
      <w:r w:rsidR="00E300B2" w:rsidRPr="008431B4">
        <w:t xml:space="preserve"> кодексом Российской Федерации;</w:t>
      </w:r>
    </w:p>
    <w:p w:rsidR="00E300B2" w:rsidRPr="008431B4" w:rsidRDefault="00E300B2" w:rsidP="00731005">
      <w:pPr>
        <w:ind w:firstLine="709"/>
      </w:pPr>
      <w:r w:rsidRPr="008431B4">
        <w:t>Земельным кодексом Российской Федерации;</w:t>
      </w:r>
    </w:p>
    <w:p w:rsidR="00E300B2" w:rsidRPr="008431B4" w:rsidRDefault="00E300B2" w:rsidP="00731005">
      <w:pPr>
        <w:ind w:firstLine="709"/>
      </w:pPr>
      <w:r w:rsidRPr="008431B4">
        <w:t>Градостроительным кодексом Российской Федерации;</w:t>
      </w:r>
    </w:p>
    <w:p w:rsidR="00E300B2" w:rsidRPr="008431B4" w:rsidRDefault="00E300B2" w:rsidP="00731005">
      <w:pPr>
        <w:ind w:firstLine="709"/>
      </w:pPr>
      <w:r w:rsidRPr="008431B4">
        <w:t>Федеральным законом от 29 декабря 2004 года № 191-ФЗ «О введении в действие Градостроительного кодекса Российской Федерации»;</w:t>
      </w:r>
    </w:p>
    <w:p w:rsidR="00E300B2" w:rsidRPr="008431B4" w:rsidRDefault="00E300B2" w:rsidP="00731005">
      <w:pPr>
        <w:ind w:firstLine="709"/>
      </w:pPr>
      <w:r w:rsidRPr="008431B4">
        <w:t xml:space="preserve">Федеральным законом от 25 октября 2001 года № 137-ФЗ «О введении в </w:t>
      </w:r>
      <w:r w:rsidRPr="008431B4">
        <w:lastRenderedPageBreak/>
        <w:t>действие Земельного кодекса Российской Федерации»;</w:t>
      </w:r>
    </w:p>
    <w:p w:rsidR="00E300B2" w:rsidRPr="008431B4" w:rsidRDefault="00E300B2" w:rsidP="00731005">
      <w:pPr>
        <w:ind w:firstLine="709"/>
      </w:pPr>
      <w:r w:rsidRPr="008431B4">
        <w:t>Федеральным законом от 24 июля 2007 года № 221-ФЗ «О государственном кадастре недвижимости»;</w:t>
      </w:r>
    </w:p>
    <w:p w:rsidR="00E300B2" w:rsidRPr="008431B4" w:rsidRDefault="00E300B2" w:rsidP="00731005">
      <w:pPr>
        <w:ind w:firstLine="709"/>
      </w:pPr>
      <w:r w:rsidRPr="008431B4">
        <w:t>Федеральным законом от 11 июня 2003 года № 74-ФЗ «О крестьянском (фермерском) хозяйстве»;</w:t>
      </w:r>
    </w:p>
    <w:p w:rsidR="00E300B2" w:rsidRPr="008431B4" w:rsidRDefault="00E300B2" w:rsidP="00731005">
      <w:pPr>
        <w:ind w:firstLine="709"/>
      </w:pPr>
      <w:r w:rsidRPr="008431B4">
        <w:t>Федеральным законом от 7 июля 2003 года № 112-ФЗ «О личном подсобном хозяйстве»;</w:t>
      </w:r>
    </w:p>
    <w:p w:rsidR="00E300B2" w:rsidRPr="008431B4" w:rsidRDefault="00E300B2" w:rsidP="00731005">
      <w:pPr>
        <w:ind w:firstLine="709"/>
      </w:pPr>
      <w:r w:rsidRPr="008431B4">
        <w:t>Федеральным законом от 24 июля 2002 года № 101-ФЗ «Об обороте земель сельскохозяйственного назначения»;</w:t>
      </w:r>
    </w:p>
    <w:p w:rsidR="00E300B2" w:rsidRPr="008431B4" w:rsidRDefault="00E300B2" w:rsidP="00731005">
      <w:pPr>
        <w:ind w:firstLine="709"/>
      </w:pPr>
      <w:r w:rsidRPr="008431B4">
        <w:t>Федеральным законом от 27 июля 2010 года № 210-ФЗ «Об организации предоставления государственных и муниципальных услуг»;</w:t>
      </w:r>
    </w:p>
    <w:p w:rsidR="00E300B2" w:rsidRPr="008431B4" w:rsidRDefault="00E300B2" w:rsidP="00731005">
      <w:pPr>
        <w:ind w:firstLine="709"/>
      </w:pPr>
      <w:r w:rsidRPr="008431B4">
        <w:t>Федеральным законом от 6 октября 2003 года № 131-ФЗ «Об общих принципах организации местного самоуправления в Российской Федерации»;</w:t>
      </w:r>
    </w:p>
    <w:p w:rsidR="00E300B2" w:rsidRPr="008431B4" w:rsidRDefault="00E300B2" w:rsidP="00731005">
      <w:pPr>
        <w:ind w:firstLine="709"/>
      </w:pPr>
      <w:r w:rsidRPr="008431B4">
        <w:t>Федеральным законом от 6 апреля 2011 года № 63-ФЗ «Об электронной подписи»;</w:t>
      </w:r>
    </w:p>
    <w:p w:rsidR="00E300B2" w:rsidRPr="008431B4" w:rsidRDefault="00E300B2" w:rsidP="00731005">
      <w:pPr>
        <w:ind w:firstLine="709"/>
      </w:pPr>
      <w:r w:rsidRPr="008431B4">
        <w:t>Федеральным законом от 27 июля 2006 года № 152-ФЗ «О персональных данных»;</w:t>
      </w:r>
    </w:p>
    <w:p w:rsidR="00E300B2" w:rsidRPr="008431B4" w:rsidRDefault="00E300B2" w:rsidP="00731005">
      <w:pPr>
        <w:ind w:firstLine="709"/>
      </w:pPr>
      <w:r w:rsidRPr="008431B4">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00B2" w:rsidRPr="008431B4" w:rsidRDefault="00E300B2" w:rsidP="00731005">
      <w:pPr>
        <w:ind w:firstLine="709"/>
      </w:pPr>
      <w:proofErr w:type="gramStart"/>
      <w:r w:rsidRPr="008431B4">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8431B4">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300B2" w:rsidRPr="008431B4" w:rsidRDefault="00E300B2" w:rsidP="00731005">
      <w:pPr>
        <w:ind w:firstLine="709"/>
      </w:pPr>
      <w:r w:rsidRPr="008431B4">
        <w:t>Законом Краснодарского края от 5 ноября 2002 года № 532-K3 «Об основах регулирования земельных отношений в Краснодарском крае»;</w:t>
      </w:r>
    </w:p>
    <w:p w:rsidR="00E300B2" w:rsidRPr="008431B4" w:rsidRDefault="00E300B2" w:rsidP="00731005">
      <w:pPr>
        <w:ind w:firstLine="709"/>
      </w:pPr>
      <w:r w:rsidRPr="008431B4">
        <w:t>уставом Ванновского сельского поселения Тбилисского района.</w:t>
      </w:r>
    </w:p>
    <w:p w:rsidR="00E300B2" w:rsidRPr="008431B4" w:rsidRDefault="00E300B2" w:rsidP="00731005">
      <w:pPr>
        <w:ind w:firstLine="709"/>
      </w:pPr>
    </w:p>
    <w:p w:rsidR="00E300B2" w:rsidRPr="008431B4" w:rsidRDefault="00E300B2" w:rsidP="00731005">
      <w:pPr>
        <w:ind w:firstLine="709"/>
        <w:jc w:val="center"/>
      </w:pPr>
      <w:bookmarkStart w:id="19" w:name="sub_26"/>
      <w:r w:rsidRPr="008431B4">
        <w:t>2.6. Исчерпывающий перечень документов, необходимых</w:t>
      </w:r>
    </w:p>
    <w:p w:rsidR="00E300B2" w:rsidRPr="008431B4" w:rsidRDefault="00E300B2" w:rsidP="00731005">
      <w:pPr>
        <w:ind w:firstLine="709"/>
        <w:jc w:val="center"/>
      </w:pPr>
      <w:r w:rsidRPr="008431B4">
        <w:t>в соответствии с нормативными правовыми актами для предоставления муниципальной услуги</w:t>
      </w:r>
    </w:p>
    <w:bookmarkEnd w:id="19"/>
    <w:p w:rsidR="00E300B2" w:rsidRPr="008431B4" w:rsidRDefault="00E300B2" w:rsidP="00731005">
      <w:pPr>
        <w:ind w:firstLine="709"/>
      </w:pPr>
    </w:p>
    <w:p w:rsidR="00E300B2" w:rsidRPr="008431B4" w:rsidRDefault="00E300B2" w:rsidP="00731005">
      <w:pPr>
        <w:ind w:firstLine="709"/>
      </w:pPr>
      <w:r w:rsidRPr="008431B4">
        <w:t xml:space="preserve">2.6.1. Для получения муниципальной услуги заявитель обращается в администрацию или в МФЦ с заявлением о предварительном согласовании предоставления земельного участка (Приложения № 1,2 к настоящему Административному регламенту) </w:t>
      </w:r>
    </w:p>
    <w:p w:rsidR="00E300B2" w:rsidRPr="008431B4" w:rsidRDefault="00E300B2" w:rsidP="00731005">
      <w:pPr>
        <w:ind w:firstLine="709"/>
      </w:pPr>
      <w:bookmarkStart w:id="20" w:name="sub_211"/>
      <w:bookmarkEnd w:id="20"/>
      <w:r w:rsidRPr="008431B4">
        <w:t>2.6.2. В заявлении о предварительном согласовании предоставления земельного участка указываются:</w:t>
      </w:r>
    </w:p>
    <w:p w:rsidR="00E300B2" w:rsidRPr="008431B4" w:rsidRDefault="00E300B2" w:rsidP="00731005">
      <w:pPr>
        <w:ind w:firstLine="709"/>
      </w:pPr>
      <w:bookmarkStart w:id="21" w:name="sub_212"/>
      <w:proofErr w:type="gramStart"/>
      <w:r w:rsidRPr="008431B4">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E300B2" w:rsidRPr="008431B4" w:rsidRDefault="00E300B2" w:rsidP="00731005">
      <w:pPr>
        <w:ind w:firstLine="709"/>
      </w:pPr>
      <w:r w:rsidRPr="008431B4">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w:t>
      </w:r>
      <w:r w:rsidRPr="008431B4">
        <w:lastRenderedPageBreak/>
        <w:t xml:space="preserve">если заявителем является иностранное юридическое лицо; </w:t>
      </w:r>
    </w:p>
    <w:p w:rsidR="00E300B2" w:rsidRPr="008431B4" w:rsidRDefault="00E300B2" w:rsidP="00731005">
      <w:pPr>
        <w:ind w:firstLine="709"/>
      </w:pPr>
      <w:bookmarkStart w:id="22" w:name="sub_214"/>
      <w:bookmarkEnd w:id="21"/>
      <w:r w:rsidRPr="008431B4">
        <w:t xml:space="preserve">3) кадастровый номер испрашиваемого земельного участка, </w:t>
      </w:r>
      <w:proofErr w:type="gramStart"/>
      <w:r w:rsidRPr="008431B4">
        <w:t>заявление</w:t>
      </w:r>
      <w:proofErr w:type="gramEnd"/>
      <w:r w:rsidRPr="008431B4">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E300B2" w:rsidRPr="008431B4" w:rsidRDefault="00E300B2" w:rsidP="00731005">
      <w:pPr>
        <w:ind w:firstLine="709"/>
      </w:pPr>
      <w:r w:rsidRPr="008431B4">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300B2" w:rsidRPr="008431B4" w:rsidRDefault="00E300B2" w:rsidP="00731005">
      <w:pPr>
        <w:ind w:firstLine="709"/>
      </w:pPr>
      <w:proofErr w:type="gramStart"/>
      <w:r w:rsidRPr="008431B4">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E300B2" w:rsidRPr="008431B4" w:rsidRDefault="00E300B2" w:rsidP="00731005">
      <w:pPr>
        <w:ind w:firstLine="709"/>
      </w:pPr>
      <w:r w:rsidRPr="008431B4">
        <w:t>6) основания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E300B2" w:rsidRPr="008431B4" w:rsidRDefault="00E300B2" w:rsidP="00731005">
      <w:pPr>
        <w:ind w:firstLine="709"/>
      </w:pPr>
      <w:bookmarkStart w:id="23" w:name="sub_215"/>
      <w:bookmarkEnd w:id="22"/>
      <w:r w:rsidRPr="008431B4">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300B2" w:rsidRPr="008431B4" w:rsidRDefault="00E300B2" w:rsidP="00731005">
      <w:pPr>
        <w:ind w:firstLine="709"/>
      </w:pPr>
      <w:bookmarkStart w:id="24" w:name="sub_216"/>
      <w:bookmarkEnd w:id="23"/>
      <w:r w:rsidRPr="008431B4">
        <w:t>8) цель использования земельного участка;</w:t>
      </w:r>
    </w:p>
    <w:p w:rsidR="00E300B2" w:rsidRPr="008431B4" w:rsidRDefault="00E300B2" w:rsidP="00731005">
      <w:pPr>
        <w:ind w:firstLine="709"/>
      </w:pPr>
      <w:r w:rsidRPr="008431B4">
        <w:t>9) реквизиты решения об изъятии земельного участка для государственных или муниципальных ну</w:t>
      </w:r>
      <w:proofErr w:type="gramStart"/>
      <w:r w:rsidRPr="008431B4">
        <w:t>жд в сл</w:t>
      </w:r>
      <w:proofErr w:type="gramEnd"/>
      <w:r w:rsidRPr="008431B4">
        <w:t>учае, если земельный участок предоставляется взамен земельного участка, изымаемого для государственных или муниципальных нужд;</w:t>
      </w:r>
    </w:p>
    <w:p w:rsidR="00E300B2" w:rsidRPr="008431B4" w:rsidRDefault="00E300B2" w:rsidP="00731005">
      <w:pPr>
        <w:ind w:firstLine="709"/>
      </w:pPr>
      <w:bookmarkStart w:id="25" w:name="sub_217"/>
      <w:bookmarkEnd w:id="24"/>
      <w:r w:rsidRPr="008431B4">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w:t>
      </w:r>
    </w:p>
    <w:p w:rsidR="00E300B2" w:rsidRPr="008431B4" w:rsidRDefault="00E300B2" w:rsidP="00731005">
      <w:pPr>
        <w:ind w:firstLine="709"/>
      </w:pPr>
      <w:bookmarkStart w:id="26" w:name="sub_219"/>
      <w:bookmarkEnd w:id="25"/>
      <w:r w:rsidRPr="008431B4">
        <w:t>11) почтовый адрес и (или) адрес электронной почты для связи с заявителем.</w:t>
      </w:r>
    </w:p>
    <w:p w:rsidR="00E300B2" w:rsidRPr="008431B4" w:rsidRDefault="00E300B2" w:rsidP="00731005">
      <w:pPr>
        <w:ind w:firstLine="709"/>
      </w:pPr>
      <w:bookmarkStart w:id="27" w:name="sub_220"/>
      <w:bookmarkEnd w:id="26"/>
      <w:r w:rsidRPr="008431B4">
        <w:t>2.6.3. В случае подачи заявления о предварительном согласовании предоставления земельного участка к заявлению получатель муниципальной услуги прилагает:</w:t>
      </w:r>
    </w:p>
    <w:p w:rsidR="00E300B2" w:rsidRPr="008431B4" w:rsidRDefault="00E300B2" w:rsidP="00731005">
      <w:pPr>
        <w:ind w:firstLine="709"/>
      </w:pPr>
      <w:bookmarkStart w:id="28" w:name="sub_221"/>
      <w:bookmarkEnd w:id="27"/>
      <w:r w:rsidRPr="008431B4">
        <w:t xml:space="preserve">1) </w:t>
      </w:r>
      <w:bookmarkStart w:id="29" w:name="sub_223"/>
      <w:bookmarkEnd w:id="28"/>
      <w:r w:rsidRPr="008431B4">
        <w:t>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Минэкономразвития Российской Федерации от 12 января 2015 года № 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300B2" w:rsidRPr="008431B4" w:rsidRDefault="00E300B2" w:rsidP="00731005">
      <w:pPr>
        <w:ind w:firstLine="709"/>
      </w:pPr>
      <w:r w:rsidRPr="008431B4">
        <w:t>2) схему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300B2" w:rsidRPr="008431B4" w:rsidRDefault="00E300B2" w:rsidP="00731005">
      <w:pPr>
        <w:ind w:firstLine="709"/>
      </w:pPr>
      <w:r w:rsidRPr="008431B4">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E300B2" w:rsidRPr="008431B4" w:rsidRDefault="00E300B2" w:rsidP="00731005">
      <w:pPr>
        <w:ind w:firstLine="709"/>
      </w:pPr>
      <w:r w:rsidRPr="008431B4">
        <w:t xml:space="preserve">4) документ, подтверждающий полномочия представителя заявителя, в </w:t>
      </w:r>
      <w:r w:rsidRPr="008431B4">
        <w:lastRenderedPageBreak/>
        <w:t>случае, если с заявлением о предварительном согласовании предоставления земельного участка обращается представитель заявителя;</w:t>
      </w:r>
    </w:p>
    <w:p w:rsidR="00E300B2" w:rsidRPr="008431B4" w:rsidRDefault="00E300B2" w:rsidP="00731005">
      <w:pPr>
        <w:ind w:firstLine="709"/>
      </w:pPr>
      <w:r w:rsidRPr="008431B4">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300B2" w:rsidRPr="008431B4" w:rsidRDefault="00E300B2" w:rsidP="00731005">
      <w:pPr>
        <w:ind w:firstLine="709"/>
      </w:pPr>
      <w:r w:rsidRPr="008431B4">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300B2" w:rsidRPr="008431B4" w:rsidRDefault="00E300B2" w:rsidP="00731005">
      <w:pPr>
        <w:ind w:firstLine="709"/>
      </w:pPr>
      <w:r w:rsidRPr="008431B4">
        <w:t xml:space="preserve">2.6.4. </w:t>
      </w:r>
      <w:proofErr w:type="gramStart"/>
      <w:r w:rsidRPr="008431B4">
        <w:t>Заявитель вправе представить по собственной инициативе документы и информацию, установленные перечнем документов, подтверждающих его право на приобретение земельного участка без проведения торгов, утвержденным приказом Минэкономразвития Российской Федерации от 12 января 2015 года № 1, являющиеся необходимыми в соответствии с нормативными правовыми актами для получения муниципальной услуги и находящиеся в распоряжении отраслевых (функциональных) органов администрации Ванновского сельского поселения Тбилисского района, а также</w:t>
      </w:r>
      <w:proofErr w:type="gramEnd"/>
      <w:r w:rsidRPr="008431B4">
        <w:t xml:space="preserve"> в распоряжении государственных органов и подведомственных им организациях и подлежащих представлению в рамках межведомственного информационного взаимодействия.</w:t>
      </w:r>
    </w:p>
    <w:p w:rsidR="00E300B2" w:rsidRPr="008431B4" w:rsidRDefault="00E300B2" w:rsidP="00731005">
      <w:pPr>
        <w:ind w:firstLine="709"/>
      </w:pPr>
      <w:r w:rsidRPr="008431B4">
        <w:t xml:space="preserve">2.6.5. </w:t>
      </w:r>
      <w:bookmarkStart w:id="30" w:name="sub_243"/>
      <w:bookmarkEnd w:id="29"/>
      <w:r w:rsidRPr="008431B4">
        <w:t>В случае если копии документов не заверены в установленном порядке, вместе с копиями предъявляются оригиналы для обозрения, при этом копии документов сверяются с оригиналом должностным лицом сектора землеустройства, принимающим документы, и заверяются с указанием его фамилии, инициалов и даты.</w:t>
      </w:r>
    </w:p>
    <w:p w:rsidR="00E300B2" w:rsidRPr="008431B4" w:rsidRDefault="00E300B2" w:rsidP="00731005">
      <w:pPr>
        <w:ind w:firstLine="709"/>
      </w:pPr>
      <w:bookmarkStart w:id="31" w:name="sub_244"/>
      <w:bookmarkEnd w:id="30"/>
      <w:r w:rsidRPr="008431B4">
        <w:t>2.6.6. 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E300B2" w:rsidRPr="008431B4" w:rsidRDefault="00E300B2" w:rsidP="00731005">
      <w:pPr>
        <w:ind w:firstLine="709"/>
      </w:pPr>
      <w:bookmarkStart w:id="32" w:name="sub_245"/>
      <w:bookmarkEnd w:id="31"/>
      <w:r w:rsidRPr="008431B4">
        <w:t>2.6.7. Прием заявления о предоставлении муниципальной услуги, копирование и сканирование документа, удостоверяющего личность заявителя (паспорт гражданина Российской Федерации),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администрации и в МФЦ осуществляются бесплатно.</w:t>
      </w:r>
    </w:p>
    <w:p w:rsidR="00E300B2" w:rsidRPr="008431B4" w:rsidRDefault="00E300B2" w:rsidP="00731005">
      <w:pPr>
        <w:ind w:firstLine="709"/>
      </w:pPr>
      <w:bookmarkStart w:id="33" w:name="sub_246"/>
      <w:bookmarkEnd w:id="32"/>
      <w:r w:rsidRPr="008431B4">
        <w:t>2.6.8. Документы, предусмотренные пунктами 2.6.2 – 2.6.3 настоящего подраздела,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E300B2" w:rsidRPr="008431B4" w:rsidRDefault="00E300B2" w:rsidP="00731005">
      <w:pPr>
        <w:ind w:firstLine="709"/>
      </w:pPr>
      <w:bookmarkStart w:id="34" w:name="sub_247"/>
      <w:bookmarkEnd w:id="33"/>
      <w:r w:rsidRPr="008431B4">
        <w:t>2.6.9.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E300B2" w:rsidRPr="008431B4" w:rsidRDefault="00E300B2" w:rsidP="00731005">
      <w:pPr>
        <w:ind w:firstLine="709"/>
      </w:pPr>
      <w:bookmarkStart w:id="35" w:name="sub_248"/>
      <w:bookmarkEnd w:id="34"/>
      <w:r w:rsidRPr="008431B4">
        <w:t>2.6.10. Администрация и МФЦ не вправе требовать от заявителя:</w:t>
      </w:r>
    </w:p>
    <w:bookmarkEnd w:id="35"/>
    <w:p w:rsidR="00E300B2" w:rsidRPr="008431B4" w:rsidRDefault="00E300B2" w:rsidP="00731005">
      <w:pPr>
        <w:ind w:firstLine="709"/>
      </w:pPr>
      <w:r w:rsidRPr="008431B4">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8431B4">
        <w:lastRenderedPageBreak/>
        <w:t>предоставлением муниципальной услуги;</w:t>
      </w:r>
    </w:p>
    <w:p w:rsidR="00E300B2" w:rsidRPr="008431B4" w:rsidRDefault="00E300B2" w:rsidP="00731005">
      <w:pPr>
        <w:ind w:firstLine="709"/>
      </w:pPr>
      <w:proofErr w:type="gramStart"/>
      <w:r w:rsidRPr="008431B4">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Ванновского сельского поселения Тбилисского района находятся в распоряжении государственных органов, органов местного самоуправления Ванновского сельского поселения Тбилисского района и (или) подведомственных государственным органам и органам местного самоуправления Ванновского сельского поселения Тбилисского района организаций, участвующих в предоставлении муниципальной услуги</w:t>
      </w:r>
      <w:proofErr w:type="gramEnd"/>
      <w:r w:rsidRPr="008431B4">
        <w:t xml:space="preserve">,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Заявитель вправе </w:t>
      </w:r>
      <w:proofErr w:type="gramStart"/>
      <w:r w:rsidRPr="008431B4">
        <w:t>предоставить указанные документы</w:t>
      </w:r>
      <w:proofErr w:type="gramEnd"/>
      <w:r w:rsidRPr="008431B4">
        <w:t xml:space="preserve"> и информацию в администрацию (МФЦ) по собственной инициативе.</w:t>
      </w:r>
    </w:p>
    <w:p w:rsidR="00E300B2" w:rsidRPr="008431B4" w:rsidRDefault="00E300B2" w:rsidP="00731005">
      <w:pPr>
        <w:ind w:firstLine="709"/>
      </w:pPr>
      <w:bookmarkStart w:id="36" w:name="sub_2501"/>
      <w:r w:rsidRPr="008431B4">
        <w:t>2.6.11. Документы, необязательные к представлению заявителем, запрашиваются в рамках запросов, в том числе межведомственных, срок ответов на такие запросы составляет 5 дней.</w:t>
      </w:r>
    </w:p>
    <w:p w:rsidR="00E300B2" w:rsidRPr="008431B4" w:rsidRDefault="00E300B2" w:rsidP="00731005">
      <w:pPr>
        <w:ind w:firstLine="709"/>
      </w:pPr>
      <w:bookmarkStart w:id="37" w:name="sub_250"/>
      <w:bookmarkEnd w:id="36"/>
    </w:p>
    <w:bookmarkEnd w:id="37"/>
    <w:p w:rsidR="00E300B2" w:rsidRPr="008431B4" w:rsidRDefault="00E300B2" w:rsidP="00731005">
      <w:pPr>
        <w:ind w:firstLine="709"/>
      </w:pPr>
    </w:p>
    <w:p w:rsidR="00E300B2" w:rsidRPr="008431B4" w:rsidRDefault="00E300B2" w:rsidP="00731005">
      <w:pPr>
        <w:ind w:firstLine="709"/>
        <w:jc w:val="center"/>
      </w:pPr>
      <w:bookmarkStart w:id="38" w:name="sub_27"/>
      <w:r w:rsidRPr="008431B4">
        <w:t>2.7. Исчерпывающий перечень оснований для отказа в приеме документов и возврата заявления заявителю</w:t>
      </w:r>
    </w:p>
    <w:bookmarkEnd w:id="38"/>
    <w:p w:rsidR="00E300B2" w:rsidRPr="008431B4" w:rsidRDefault="00E300B2" w:rsidP="00731005">
      <w:pPr>
        <w:ind w:firstLine="709"/>
      </w:pPr>
    </w:p>
    <w:p w:rsidR="00E300B2" w:rsidRPr="008431B4" w:rsidRDefault="00E300B2" w:rsidP="00731005">
      <w:pPr>
        <w:ind w:firstLine="709"/>
      </w:pPr>
      <w:r w:rsidRPr="008431B4">
        <w:t>2.7.1. Администрация возвращает заявление заявителю, если:</w:t>
      </w:r>
    </w:p>
    <w:p w:rsidR="00E300B2" w:rsidRPr="008431B4" w:rsidRDefault="00E300B2" w:rsidP="00731005">
      <w:pPr>
        <w:ind w:firstLine="709"/>
      </w:pPr>
      <w:bookmarkStart w:id="39" w:name="sub_252"/>
      <w:bookmarkEnd w:id="39"/>
      <w:r w:rsidRPr="008431B4">
        <w:t>заявление не соответствует положениям пункта 2.6.2 подраздела 2.6 раздела 2 настоящего Административного регламента;</w:t>
      </w:r>
    </w:p>
    <w:p w:rsidR="00E300B2" w:rsidRPr="008431B4" w:rsidRDefault="00E300B2" w:rsidP="00731005">
      <w:pPr>
        <w:ind w:firstLine="709"/>
      </w:pPr>
      <w:r w:rsidRPr="008431B4">
        <w:t>заявление о предоставлении земельного участка подано в орган, к компетенции которого не относится принятие решения в порядке, установленном статьей 39.2 Земельного кодекса Российской Федерации;</w:t>
      </w:r>
    </w:p>
    <w:p w:rsidR="00E300B2" w:rsidRPr="008431B4" w:rsidRDefault="00E300B2" w:rsidP="00731005">
      <w:pPr>
        <w:ind w:firstLine="709"/>
      </w:pPr>
      <w:r w:rsidRPr="008431B4">
        <w:t>к заявлению не приложены документы, предоставляемые в соответствии с пунктом 2.6.3 Административного регламента;</w:t>
      </w:r>
    </w:p>
    <w:p w:rsidR="00E300B2" w:rsidRPr="008431B4" w:rsidRDefault="00E300B2" w:rsidP="00731005">
      <w:pPr>
        <w:ind w:firstLine="709"/>
      </w:pPr>
      <w:r w:rsidRPr="008431B4">
        <w:t>документы, оформлены  не в соответствии с установленным порядком (наличие исправлений, серьезных повреждений, отсутствие части текста или реквизита, не позволяющих однозначно истолковать их содержание, отсутствие обратного адреса, отсутствие подписи заявителя или уполномоченного лица).</w:t>
      </w:r>
    </w:p>
    <w:p w:rsidR="00E300B2" w:rsidRPr="008431B4" w:rsidRDefault="00E300B2" w:rsidP="00731005">
      <w:pPr>
        <w:ind w:firstLine="709"/>
      </w:pPr>
      <w:r w:rsidRPr="008431B4">
        <w:t>2.7.2. В случае установления факта несоответствия документов установленным требованиям, специалист администрации (специалист МФЦ), ответственный за предоставление 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E300B2" w:rsidRPr="008431B4" w:rsidRDefault="00E300B2" w:rsidP="00731005">
      <w:pPr>
        <w:ind w:firstLine="709"/>
      </w:pPr>
    </w:p>
    <w:p w:rsidR="00E300B2" w:rsidRPr="008431B4" w:rsidRDefault="00E300B2" w:rsidP="00731005">
      <w:pPr>
        <w:ind w:firstLine="709"/>
        <w:jc w:val="center"/>
      </w:pPr>
      <w:bookmarkStart w:id="40" w:name="sub_253"/>
      <w:r w:rsidRPr="008431B4">
        <w:t>2.8. Исчерпывающий перечень оснований для приостановления или</w:t>
      </w:r>
    </w:p>
    <w:p w:rsidR="00E300B2" w:rsidRPr="008431B4" w:rsidRDefault="00E300B2" w:rsidP="00731005">
      <w:pPr>
        <w:ind w:firstLine="709"/>
        <w:jc w:val="center"/>
      </w:pPr>
      <w:r w:rsidRPr="008431B4">
        <w:t>отказа в предоставлении муниципальной услуги</w:t>
      </w:r>
    </w:p>
    <w:bookmarkEnd w:id="40"/>
    <w:p w:rsidR="00E300B2" w:rsidRPr="008431B4" w:rsidRDefault="00E300B2" w:rsidP="00731005">
      <w:pPr>
        <w:ind w:firstLine="709"/>
      </w:pPr>
    </w:p>
    <w:p w:rsidR="00E300B2" w:rsidRPr="008431B4" w:rsidRDefault="00E300B2" w:rsidP="00731005">
      <w:pPr>
        <w:ind w:firstLine="709"/>
      </w:pPr>
      <w:bookmarkStart w:id="41" w:name="sub_254"/>
      <w:r w:rsidRPr="008431B4">
        <w:t>2.8.1. Приостановление предоставления муниципальной услуги не  производится.</w:t>
      </w:r>
    </w:p>
    <w:p w:rsidR="00E300B2" w:rsidRPr="008431B4" w:rsidRDefault="00E300B2" w:rsidP="00731005">
      <w:pPr>
        <w:ind w:firstLine="709"/>
      </w:pPr>
      <w:bookmarkStart w:id="42" w:name="sub_2541"/>
      <w:r w:rsidRPr="008431B4">
        <w:t xml:space="preserve">2.8.2. </w:t>
      </w:r>
      <w:bookmarkEnd w:id="42"/>
      <w:r w:rsidRPr="008431B4">
        <w:t>В случае</w:t>
      </w:r>
      <w:proofErr w:type="gramStart"/>
      <w:r w:rsidRPr="008431B4">
        <w:t>,</w:t>
      </w:r>
      <w:proofErr w:type="gramEnd"/>
      <w:r w:rsidRPr="008431B4">
        <w:t xml:space="preserve"> если на дату поступления в администрацию (МФЦ)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w:t>
      </w:r>
      <w:r w:rsidRPr="008431B4">
        <w:lastRenderedPageBreak/>
        <w:t>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E300B2" w:rsidRPr="008431B4" w:rsidRDefault="00E300B2" w:rsidP="00731005">
      <w:pPr>
        <w:ind w:firstLine="709"/>
      </w:pPr>
      <w:r w:rsidRPr="008431B4">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расположения земельного участка.</w:t>
      </w:r>
    </w:p>
    <w:p w:rsidR="00E300B2" w:rsidRPr="008431B4" w:rsidRDefault="00E300B2" w:rsidP="00731005">
      <w:pPr>
        <w:ind w:firstLine="709"/>
      </w:pPr>
      <w:r w:rsidRPr="008431B4">
        <w:t>2.8.3. Администрация принимает решение об отказе в предоставлении муниципальной услуги при наличии хотя бы одного из следующих оснований:</w:t>
      </w:r>
    </w:p>
    <w:p w:rsidR="00E300B2" w:rsidRPr="008431B4" w:rsidRDefault="00E300B2" w:rsidP="00731005">
      <w:pPr>
        <w:ind w:firstLine="709"/>
      </w:pPr>
      <w:bookmarkStart w:id="43" w:name="sub_255"/>
      <w:r w:rsidRPr="008431B4">
        <w:t>1) схем</w:t>
      </w:r>
      <w:bookmarkEnd w:id="43"/>
      <w:r w:rsidRPr="008431B4">
        <w:t>а расположения земельного участка на кадастровом плане территории, приложенная к заявлению, не может быть утверждена по следующим основаниям:</w:t>
      </w:r>
    </w:p>
    <w:p w:rsidR="00E300B2" w:rsidRPr="008431B4" w:rsidRDefault="00E300B2" w:rsidP="00731005">
      <w:pPr>
        <w:ind w:firstLine="709"/>
      </w:pPr>
      <w:r w:rsidRPr="008431B4">
        <w:t>несоответствие схемы расположения земельного участка ее форме, формату или требованиям к ее подготовке, утвержденным приказом Минэкономразвития Российской Федерации от 27 ноября 2014 года N 762;</w:t>
      </w:r>
    </w:p>
    <w:p w:rsidR="00E300B2" w:rsidRPr="008431B4" w:rsidRDefault="00E300B2" w:rsidP="00731005">
      <w:pPr>
        <w:ind w:firstLine="709"/>
      </w:pPr>
      <w:r w:rsidRPr="008431B4">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на кадастровом плане территории, срок действия которого не истек;</w:t>
      </w:r>
    </w:p>
    <w:p w:rsidR="00E300B2" w:rsidRPr="008431B4" w:rsidRDefault="00E300B2" w:rsidP="00731005">
      <w:pPr>
        <w:ind w:firstLine="709"/>
      </w:pPr>
      <w:r w:rsidRPr="008431B4">
        <w:t xml:space="preserve">разработка схемы расположения земельного участка на кадастровом плане территории с нарушением предусмотренных статьей 11.9 Земельного кодекса Российской Федерации требований к образуемым земельным участкам; </w:t>
      </w:r>
    </w:p>
    <w:p w:rsidR="00E300B2" w:rsidRPr="008431B4" w:rsidRDefault="00E300B2" w:rsidP="00731005">
      <w:pPr>
        <w:ind w:firstLine="709"/>
      </w:pPr>
      <w:r w:rsidRPr="008431B4">
        <w:t>несоответствие схемы расположения земельного участка на кадастровом плане территории утвержденному проекту планировки территории, землеустроительной документации, положению об особо охраняемой природной территории;</w:t>
      </w:r>
    </w:p>
    <w:p w:rsidR="00E300B2" w:rsidRPr="008431B4" w:rsidRDefault="00E300B2" w:rsidP="00731005">
      <w:pPr>
        <w:ind w:firstLine="709"/>
      </w:pPr>
      <w:r w:rsidRPr="008431B4">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300B2" w:rsidRPr="008431B4" w:rsidRDefault="00E300B2" w:rsidP="00731005">
      <w:pPr>
        <w:ind w:firstLine="709"/>
      </w:pPr>
      <w:r w:rsidRPr="008431B4">
        <w:t>2)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следующим основаниям:</w:t>
      </w:r>
    </w:p>
    <w:p w:rsidR="00E300B2" w:rsidRPr="008431B4" w:rsidRDefault="00E300B2" w:rsidP="00731005">
      <w:pPr>
        <w:ind w:firstLine="709"/>
      </w:pPr>
      <w:r w:rsidRPr="008431B4">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300B2" w:rsidRPr="008431B4" w:rsidRDefault="00E300B2" w:rsidP="00731005">
      <w:pPr>
        <w:ind w:firstLine="709"/>
      </w:pPr>
      <w:proofErr w:type="gramStart"/>
      <w:r w:rsidRPr="008431B4">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гражданином или юридическим лицом для сельскохозяйственного, </w:t>
      </w:r>
      <w:proofErr w:type="spellStart"/>
      <w:r w:rsidRPr="008431B4">
        <w:t>охотхозяйственного</w:t>
      </w:r>
      <w:proofErr w:type="spellEnd"/>
      <w:r w:rsidRPr="008431B4">
        <w:t>, лесохозяйственного и иного использования, не предусматривающего строительства зданий, сооружений, если</w:t>
      </w:r>
      <w:proofErr w:type="gramEnd"/>
      <w:r w:rsidRPr="008431B4">
        <w:t xml:space="preserve"> </w:t>
      </w:r>
      <w:proofErr w:type="gramStart"/>
      <w:r w:rsidRPr="008431B4">
        <w:t xml:space="preserve">такие земельные участки включены в утвержденный в установленном Правительством Российской Федерации порядке перечень земельных участков, </w:t>
      </w:r>
      <w:r w:rsidRPr="008431B4">
        <w:lastRenderedPageBreak/>
        <w:t>предоставленных для нужд обороны и безопасности и временно не используемых для указанных нужд, на срок не более чем пять лет;</w:t>
      </w:r>
      <w:proofErr w:type="gramEnd"/>
    </w:p>
    <w:p w:rsidR="00E300B2" w:rsidRPr="008431B4" w:rsidRDefault="00E300B2" w:rsidP="00731005">
      <w:pPr>
        <w:ind w:firstLine="709"/>
      </w:pPr>
      <w:proofErr w:type="gramStart"/>
      <w:r w:rsidRPr="008431B4">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E300B2" w:rsidRPr="008431B4" w:rsidRDefault="00E300B2" w:rsidP="00731005">
      <w:pPr>
        <w:ind w:firstLine="709"/>
      </w:pPr>
      <w:proofErr w:type="gramStart"/>
      <w:r w:rsidRPr="008431B4">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8431B4">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300B2" w:rsidRPr="008431B4" w:rsidRDefault="00E300B2" w:rsidP="00731005">
      <w:pPr>
        <w:ind w:firstLine="709"/>
      </w:pPr>
      <w:proofErr w:type="gramStart"/>
      <w:r w:rsidRPr="008431B4">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w:t>
      </w:r>
      <w:proofErr w:type="gramEnd"/>
      <w:r w:rsidRPr="008431B4">
        <w:t xml:space="preserve"> строительства;</w:t>
      </w:r>
    </w:p>
    <w:p w:rsidR="00E300B2" w:rsidRPr="008431B4" w:rsidRDefault="00E300B2" w:rsidP="00731005">
      <w:pPr>
        <w:ind w:firstLine="709"/>
      </w:pPr>
      <w:r w:rsidRPr="008431B4">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300B2" w:rsidRPr="008431B4" w:rsidRDefault="00E300B2" w:rsidP="00731005">
      <w:pPr>
        <w:ind w:firstLine="709"/>
      </w:pPr>
      <w:proofErr w:type="gramStart"/>
      <w:r w:rsidRPr="008431B4">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8431B4">
        <w:t xml:space="preserve"> целей резервирования;</w:t>
      </w:r>
    </w:p>
    <w:p w:rsidR="00E300B2" w:rsidRPr="008431B4" w:rsidRDefault="00E300B2" w:rsidP="00731005">
      <w:pPr>
        <w:ind w:firstLine="709"/>
      </w:pPr>
      <w:proofErr w:type="gramStart"/>
      <w:r w:rsidRPr="008431B4">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E300B2" w:rsidRPr="008431B4" w:rsidRDefault="00E300B2" w:rsidP="00731005">
      <w:pPr>
        <w:ind w:firstLine="709"/>
      </w:pPr>
      <w:proofErr w:type="gramStart"/>
      <w:r w:rsidRPr="008431B4">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w:t>
      </w:r>
      <w:r w:rsidRPr="008431B4">
        <w:lastRenderedPageBreak/>
        <w:t>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8431B4">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300B2" w:rsidRPr="008431B4" w:rsidRDefault="00E300B2" w:rsidP="00731005">
      <w:pPr>
        <w:ind w:firstLine="709"/>
      </w:pPr>
      <w:proofErr w:type="gramStart"/>
      <w:r w:rsidRPr="008431B4">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w:t>
      </w:r>
      <w:proofErr w:type="gramEnd"/>
      <w:r w:rsidRPr="008431B4">
        <w:t xml:space="preserve">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300B2" w:rsidRPr="008431B4" w:rsidRDefault="00E300B2" w:rsidP="00731005">
      <w:pPr>
        <w:ind w:firstLine="709"/>
      </w:pPr>
      <w:r w:rsidRPr="008431B4">
        <w:t xml:space="preserve">указанный в заявлении о предоставлении земельного участка земельный участок является предметом аукциона, </w:t>
      </w:r>
      <w:proofErr w:type="gramStart"/>
      <w:r w:rsidRPr="008431B4">
        <w:t>извещение</w:t>
      </w:r>
      <w:proofErr w:type="gramEnd"/>
      <w:r w:rsidRPr="008431B4">
        <w:t xml:space="preserve"> о проведении которого размещено в соответствии с пунктом 19 статьи 39.11 Земельного кодекса Российской Федерации;</w:t>
      </w:r>
    </w:p>
    <w:p w:rsidR="00E300B2" w:rsidRPr="008431B4" w:rsidRDefault="00E300B2" w:rsidP="00731005">
      <w:pPr>
        <w:ind w:firstLine="709"/>
      </w:pPr>
      <w:proofErr w:type="gramStart"/>
      <w:r w:rsidRPr="008431B4">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администрацией не</w:t>
      </w:r>
      <w:proofErr w:type="gramEnd"/>
      <w:r w:rsidRPr="008431B4">
        <w:t xml:space="preserve">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300B2" w:rsidRPr="008431B4" w:rsidRDefault="00E300B2" w:rsidP="00731005">
      <w:pPr>
        <w:ind w:firstLine="709"/>
      </w:pPr>
      <w:r w:rsidRPr="008431B4">
        <w:t>в отношении земельного участка, указанного в заявлен</w:t>
      </w:r>
      <w:proofErr w:type="gramStart"/>
      <w:r w:rsidRPr="008431B4">
        <w:t>ии о е</w:t>
      </w:r>
      <w:proofErr w:type="gramEnd"/>
      <w:r w:rsidRPr="008431B4">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300B2" w:rsidRPr="008431B4" w:rsidRDefault="00E300B2" w:rsidP="00731005">
      <w:pPr>
        <w:ind w:firstLine="709"/>
      </w:pPr>
      <w:r w:rsidRPr="008431B4">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E300B2" w:rsidRPr="008431B4" w:rsidRDefault="00E300B2" w:rsidP="00731005">
      <w:pPr>
        <w:ind w:firstLine="709"/>
      </w:pPr>
      <w:r w:rsidRPr="008431B4">
        <w:t xml:space="preserve"> </w:t>
      </w:r>
      <w:proofErr w:type="gramStart"/>
      <w:r w:rsidRPr="008431B4">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E300B2" w:rsidRPr="008431B4" w:rsidRDefault="00E300B2" w:rsidP="00731005">
      <w:pPr>
        <w:ind w:firstLine="709"/>
      </w:pPr>
      <w:r w:rsidRPr="008431B4">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300B2" w:rsidRPr="008431B4" w:rsidRDefault="00E300B2" w:rsidP="00731005">
      <w:pPr>
        <w:ind w:firstLine="709"/>
      </w:pPr>
      <w:r w:rsidRPr="008431B4">
        <w:lastRenderedPageBreak/>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300B2" w:rsidRPr="008431B4" w:rsidRDefault="00E300B2" w:rsidP="00731005">
      <w:pPr>
        <w:ind w:firstLine="709"/>
      </w:pPr>
      <w:r w:rsidRPr="008431B4">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Краснодарского края и с заявлением о предоставлении земельного участка обратилось лицо, не уполномоченное на строительство этих здания, сооружения;</w:t>
      </w:r>
    </w:p>
    <w:p w:rsidR="00E300B2" w:rsidRPr="008431B4" w:rsidRDefault="00E300B2" w:rsidP="00731005">
      <w:pPr>
        <w:ind w:firstLine="709"/>
      </w:pPr>
      <w:r w:rsidRPr="008431B4">
        <w:t>предоставление земельного участка на заявленном виде права не допускается;</w:t>
      </w:r>
    </w:p>
    <w:p w:rsidR="00E300B2" w:rsidRPr="008431B4" w:rsidRDefault="00E300B2" w:rsidP="00731005">
      <w:pPr>
        <w:ind w:firstLine="709"/>
      </w:pPr>
      <w:r w:rsidRPr="008431B4">
        <w:t>в отношении земельного участка, указанного в заявлен</w:t>
      </w:r>
      <w:proofErr w:type="gramStart"/>
      <w:r w:rsidRPr="008431B4">
        <w:t>ии о е</w:t>
      </w:r>
      <w:proofErr w:type="gramEnd"/>
      <w:r w:rsidRPr="008431B4">
        <w:t>го предоставлении, не установлен вид разрешенного использования;</w:t>
      </w:r>
    </w:p>
    <w:p w:rsidR="00E300B2" w:rsidRPr="008431B4" w:rsidRDefault="00E300B2" w:rsidP="00731005">
      <w:pPr>
        <w:ind w:firstLine="709"/>
      </w:pPr>
      <w:r w:rsidRPr="008431B4">
        <w:t>указанный в заявлении о предоставлении земельного участка земельный участок не отнесен к определенной категории земель;</w:t>
      </w:r>
    </w:p>
    <w:p w:rsidR="00E300B2" w:rsidRPr="008431B4" w:rsidRDefault="00E300B2" w:rsidP="00731005">
      <w:pPr>
        <w:ind w:firstLine="709"/>
      </w:pPr>
      <w:r w:rsidRPr="008431B4">
        <w:t>в отношении земельного участка, указанного в заявлен</w:t>
      </w:r>
      <w:proofErr w:type="gramStart"/>
      <w:r w:rsidRPr="008431B4">
        <w:t>ии о е</w:t>
      </w:r>
      <w:proofErr w:type="gramEnd"/>
      <w:r w:rsidRPr="008431B4">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300B2" w:rsidRPr="008431B4" w:rsidRDefault="00E300B2" w:rsidP="00731005">
      <w:pPr>
        <w:ind w:firstLine="709"/>
      </w:pPr>
      <w:proofErr w:type="gramStart"/>
      <w:r w:rsidRPr="008431B4">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8431B4">
        <w:t xml:space="preserve"> или реконструкции;</w:t>
      </w:r>
    </w:p>
    <w:p w:rsidR="00E300B2" w:rsidRPr="008431B4" w:rsidRDefault="00E300B2" w:rsidP="00731005">
      <w:pPr>
        <w:ind w:firstLine="709"/>
      </w:pPr>
      <w:r w:rsidRPr="008431B4">
        <w:t>3) земельный участок, который предстоит образовать, не может быть предоставлен заявителю по основаниям, указанным во втором – четырнадцатом, шестнадцатом – двадцатом, двадцать третьем и двадцать четвертом абзацах подпункта 2 пункта 2.8.1.настоящего подраздела.</w:t>
      </w:r>
    </w:p>
    <w:p w:rsidR="00E300B2" w:rsidRPr="008431B4" w:rsidRDefault="00E300B2" w:rsidP="00731005">
      <w:pPr>
        <w:ind w:firstLine="709"/>
      </w:pPr>
      <w:r w:rsidRPr="008431B4">
        <w:t>2.8.4. В случае принятия решения об отказе в оказании муниципальной услуги, администрация в течение трех рабочих дней с момента принятия решения направляет письмо об отказе в предварительном согласовании предоставления земельного участка заявителю или в МБУ МФЦ для выдачи его заявителю. В направленном письме дается разъяснение о том, что полученный отказ не является препятствием для повторного обращения.</w:t>
      </w:r>
    </w:p>
    <w:p w:rsidR="00E300B2" w:rsidRPr="008431B4" w:rsidRDefault="00E300B2" w:rsidP="00731005">
      <w:pPr>
        <w:ind w:firstLine="709"/>
      </w:pPr>
      <w:bookmarkStart w:id="44" w:name="sub_257"/>
      <w:bookmarkEnd w:id="41"/>
    </w:p>
    <w:bookmarkEnd w:id="44"/>
    <w:p w:rsidR="00E300B2" w:rsidRPr="008431B4" w:rsidRDefault="00E300B2" w:rsidP="00731005">
      <w:pPr>
        <w:ind w:firstLine="709"/>
      </w:pPr>
    </w:p>
    <w:p w:rsidR="00E300B2" w:rsidRPr="008431B4" w:rsidRDefault="00E300B2" w:rsidP="00731005">
      <w:pPr>
        <w:ind w:firstLine="709"/>
        <w:jc w:val="center"/>
      </w:pPr>
      <w:bookmarkStart w:id="45" w:name="sub_29"/>
      <w:r w:rsidRPr="008431B4">
        <w:t xml:space="preserve">2.9. Перечень услуг, которые являются необходимыми и </w:t>
      </w:r>
    </w:p>
    <w:p w:rsidR="00E300B2" w:rsidRPr="008431B4" w:rsidRDefault="00E300B2" w:rsidP="00731005">
      <w:pPr>
        <w:ind w:firstLine="709"/>
        <w:jc w:val="center"/>
      </w:pPr>
      <w:proofErr w:type="gramStart"/>
      <w:r w:rsidRPr="008431B4">
        <w:t>обязательными</w:t>
      </w:r>
      <w:proofErr w:type="gramEnd"/>
      <w:r w:rsidRPr="008431B4">
        <w:t xml:space="preserve"> для предоставления муниципальной услуги, в том </w:t>
      </w:r>
    </w:p>
    <w:p w:rsidR="00E300B2" w:rsidRPr="008431B4" w:rsidRDefault="00E300B2" w:rsidP="00731005">
      <w:pPr>
        <w:ind w:firstLine="709"/>
        <w:jc w:val="center"/>
      </w:pPr>
      <w:proofErr w:type="gramStart"/>
      <w:r w:rsidRPr="008431B4">
        <w:t>числе</w:t>
      </w:r>
      <w:proofErr w:type="gramEnd"/>
      <w:r w:rsidRPr="008431B4">
        <w:t xml:space="preserve"> сведения о документе (документах), выдаваемом (выдаваемых) организациями, участвующими в предоставлении </w:t>
      </w:r>
    </w:p>
    <w:p w:rsidR="00E300B2" w:rsidRPr="008431B4" w:rsidRDefault="00E300B2" w:rsidP="00731005">
      <w:pPr>
        <w:ind w:firstLine="709"/>
        <w:jc w:val="center"/>
      </w:pPr>
      <w:r w:rsidRPr="008431B4">
        <w:t>муниципальной услуги</w:t>
      </w:r>
    </w:p>
    <w:p w:rsidR="00E300B2" w:rsidRPr="008431B4" w:rsidRDefault="00E300B2" w:rsidP="00731005">
      <w:pPr>
        <w:ind w:firstLine="709"/>
        <w:jc w:val="center"/>
      </w:pPr>
    </w:p>
    <w:p w:rsidR="00E300B2" w:rsidRPr="008431B4" w:rsidRDefault="00E300B2" w:rsidP="00731005">
      <w:pPr>
        <w:ind w:firstLine="709"/>
      </w:pPr>
      <w:r w:rsidRPr="008431B4">
        <w:t xml:space="preserve">Других услуг, которые являются необходимыми и обязательными для </w:t>
      </w:r>
      <w:r w:rsidRPr="008431B4">
        <w:lastRenderedPageBreak/>
        <w:t>предоставления муниципальной услуги, законодательством Российской Федерации и Краснодарского края не предусмотрено.</w:t>
      </w:r>
    </w:p>
    <w:bookmarkEnd w:id="45"/>
    <w:p w:rsidR="00E300B2" w:rsidRPr="008431B4" w:rsidRDefault="00E300B2" w:rsidP="00731005">
      <w:pPr>
        <w:ind w:firstLine="709"/>
      </w:pPr>
    </w:p>
    <w:p w:rsidR="00E300B2" w:rsidRPr="008431B4" w:rsidRDefault="00E300B2" w:rsidP="00731005">
      <w:pPr>
        <w:ind w:firstLine="709"/>
        <w:jc w:val="center"/>
      </w:pPr>
      <w:bookmarkStart w:id="46" w:name="sub_281"/>
      <w:r w:rsidRPr="008431B4">
        <w:t xml:space="preserve">2.10. Порядок, размер и основания взимания </w:t>
      </w:r>
      <w:proofErr w:type="gramStart"/>
      <w:r w:rsidRPr="008431B4">
        <w:t>государственной</w:t>
      </w:r>
      <w:proofErr w:type="gramEnd"/>
      <w:r w:rsidRPr="008431B4">
        <w:t xml:space="preserve"> </w:t>
      </w:r>
    </w:p>
    <w:p w:rsidR="00E300B2" w:rsidRPr="008431B4" w:rsidRDefault="00E300B2" w:rsidP="00731005">
      <w:pPr>
        <w:ind w:firstLine="709"/>
        <w:jc w:val="center"/>
      </w:pPr>
      <w:r w:rsidRPr="008431B4">
        <w:t>пошлины или иной платы, взимаемой за предоставление муниципальной услуги</w:t>
      </w:r>
    </w:p>
    <w:bookmarkEnd w:id="46"/>
    <w:p w:rsidR="00E300B2" w:rsidRPr="008431B4" w:rsidRDefault="00E300B2" w:rsidP="00731005">
      <w:pPr>
        <w:ind w:firstLine="709"/>
      </w:pPr>
    </w:p>
    <w:p w:rsidR="00E300B2" w:rsidRPr="008431B4" w:rsidRDefault="00E300B2" w:rsidP="00731005">
      <w:pPr>
        <w:ind w:firstLine="709"/>
      </w:pPr>
      <w:bookmarkStart w:id="47" w:name="sub_282"/>
      <w:r w:rsidRPr="008431B4">
        <w:t>Государственная пошлина или иная плата за предоставление муниципальной услуги, законодательством Российской Федерации не предусмотрена.</w:t>
      </w:r>
    </w:p>
    <w:bookmarkEnd w:id="47"/>
    <w:p w:rsidR="00E300B2" w:rsidRPr="008431B4" w:rsidRDefault="00E300B2" w:rsidP="00731005">
      <w:pPr>
        <w:ind w:firstLine="709"/>
      </w:pPr>
      <w:r w:rsidRPr="008431B4">
        <w:t>Муниципальная услуга предоставляется бесплатно.</w:t>
      </w:r>
    </w:p>
    <w:p w:rsidR="00E300B2" w:rsidRPr="008431B4" w:rsidRDefault="00E300B2" w:rsidP="00731005">
      <w:pPr>
        <w:ind w:firstLine="709"/>
      </w:pPr>
    </w:p>
    <w:p w:rsidR="00E300B2" w:rsidRPr="008431B4" w:rsidRDefault="00E300B2" w:rsidP="00731005">
      <w:pPr>
        <w:ind w:firstLine="709"/>
        <w:jc w:val="center"/>
      </w:pPr>
      <w:bookmarkStart w:id="48" w:name="sub_283"/>
      <w:r w:rsidRPr="008431B4">
        <w:t xml:space="preserve">2.11. Максимальный срок ожидания в очереди при подаче </w:t>
      </w:r>
    </w:p>
    <w:p w:rsidR="00E300B2" w:rsidRPr="008431B4" w:rsidRDefault="00E300B2" w:rsidP="00731005">
      <w:pPr>
        <w:ind w:firstLine="709"/>
        <w:jc w:val="center"/>
      </w:pPr>
      <w:r w:rsidRPr="008431B4">
        <w:t>заявления о предоставлении муниципальной услуги и при получении результата предоставления муниципальной услуги</w:t>
      </w:r>
    </w:p>
    <w:bookmarkEnd w:id="48"/>
    <w:p w:rsidR="00E300B2" w:rsidRPr="008431B4" w:rsidRDefault="00E300B2" w:rsidP="00731005">
      <w:pPr>
        <w:ind w:firstLine="709"/>
      </w:pPr>
    </w:p>
    <w:p w:rsidR="00E300B2" w:rsidRPr="008431B4" w:rsidRDefault="00E300B2" w:rsidP="00731005">
      <w:pPr>
        <w:ind w:firstLine="709"/>
      </w:pPr>
      <w:r w:rsidRPr="008431B4">
        <w:t>Время ожидания в очереди для получения консультации не должно превышать 15 (пятнадцати) минут;</w:t>
      </w:r>
    </w:p>
    <w:p w:rsidR="00E300B2" w:rsidRPr="008431B4" w:rsidRDefault="00E300B2" w:rsidP="00731005">
      <w:pPr>
        <w:ind w:firstLine="709"/>
      </w:pPr>
      <w:r w:rsidRPr="008431B4">
        <w:t>Время ожидания для подачи документов не должно превышать 15 (пятнадцати) минут;</w:t>
      </w:r>
    </w:p>
    <w:p w:rsidR="00E300B2" w:rsidRPr="008431B4" w:rsidRDefault="00E300B2" w:rsidP="00731005">
      <w:pPr>
        <w:ind w:firstLine="709"/>
      </w:pPr>
      <w:r w:rsidRPr="008431B4">
        <w:t>Время ожидания для получения документов не должно превышать 15 (пятнадцати) минут.</w:t>
      </w:r>
    </w:p>
    <w:p w:rsidR="00E300B2" w:rsidRPr="008431B4" w:rsidRDefault="00E300B2" w:rsidP="00731005">
      <w:pPr>
        <w:ind w:firstLine="709"/>
      </w:pPr>
    </w:p>
    <w:p w:rsidR="00E300B2" w:rsidRPr="008431B4" w:rsidRDefault="00E300B2" w:rsidP="00731005">
      <w:pPr>
        <w:ind w:firstLine="709"/>
        <w:jc w:val="center"/>
      </w:pPr>
      <w:bookmarkStart w:id="49" w:name="sub_285"/>
      <w:r w:rsidRPr="008431B4">
        <w:t xml:space="preserve">2.12. Срок и порядок регистрации заявления о </w:t>
      </w:r>
    </w:p>
    <w:p w:rsidR="00E300B2" w:rsidRPr="008431B4" w:rsidRDefault="00E300B2" w:rsidP="00731005">
      <w:pPr>
        <w:ind w:firstLine="709"/>
        <w:jc w:val="center"/>
      </w:pPr>
      <w:proofErr w:type="gramStart"/>
      <w:r w:rsidRPr="008431B4">
        <w:t>предоставлении</w:t>
      </w:r>
      <w:proofErr w:type="gramEnd"/>
      <w:r w:rsidRPr="008431B4">
        <w:t xml:space="preserve">   муниципальной услуги, в том числе </w:t>
      </w:r>
    </w:p>
    <w:p w:rsidR="00E300B2" w:rsidRPr="008431B4" w:rsidRDefault="00E300B2" w:rsidP="00731005">
      <w:pPr>
        <w:ind w:firstLine="709"/>
        <w:jc w:val="center"/>
      </w:pPr>
      <w:r w:rsidRPr="008431B4">
        <w:t>в электронной форме</w:t>
      </w:r>
    </w:p>
    <w:bookmarkEnd w:id="49"/>
    <w:p w:rsidR="00E300B2" w:rsidRPr="008431B4" w:rsidRDefault="00E300B2" w:rsidP="00731005">
      <w:pPr>
        <w:ind w:firstLine="709"/>
      </w:pPr>
    </w:p>
    <w:p w:rsidR="00E300B2" w:rsidRPr="008431B4" w:rsidRDefault="00E300B2" w:rsidP="00731005">
      <w:pPr>
        <w:ind w:firstLine="709"/>
      </w:pPr>
      <w:bookmarkStart w:id="50" w:name="sub_286"/>
      <w:r w:rsidRPr="008431B4">
        <w:t>2.12.1. Письменное обращение заявителя, в том числе в форме электронного документа, подлежит обязательной регистрации в течение 1 дня с момента его поступления.</w:t>
      </w:r>
    </w:p>
    <w:p w:rsidR="00E300B2" w:rsidRPr="008431B4" w:rsidRDefault="00E300B2" w:rsidP="00731005">
      <w:pPr>
        <w:ind w:firstLine="709"/>
      </w:pPr>
      <w:bookmarkStart w:id="51" w:name="sub_290"/>
      <w:bookmarkEnd w:id="50"/>
      <w:r w:rsidRPr="008431B4">
        <w:t>2.12.2.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8431B4">
        <w:t>дств в п</w:t>
      </w:r>
      <w:proofErr w:type="gramEnd"/>
      <w:r w:rsidRPr="008431B4">
        <w:t>орядке, установленном Федеральным законом от 11 апреля 2011 года № 63-ФЗ «Об электронной подписи».</w:t>
      </w:r>
    </w:p>
    <w:p w:rsidR="00E300B2" w:rsidRPr="008431B4" w:rsidRDefault="00E300B2" w:rsidP="00731005">
      <w:pPr>
        <w:ind w:firstLine="709"/>
      </w:pPr>
      <w:bookmarkStart w:id="52" w:name="sub_291"/>
      <w:bookmarkEnd w:id="51"/>
      <w:r w:rsidRPr="008431B4">
        <w:t xml:space="preserve">2.12.3. </w:t>
      </w:r>
      <w:proofErr w:type="gramStart"/>
      <w:r w:rsidRPr="008431B4">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8431B4">
        <w:t xml:space="preserve"> согласованию с Федеральной службой </w:t>
      </w:r>
      <w:proofErr w:type="gramStart"/>
      <w:r w:rsidRPr="008431B4">
        <w:t>безопасности Российской Федерации модели угроз безопасности информации</w:t>
      </w:r>
      <w:proofErr w:type="gramEnd"/>
      <w:r w:rsidRPr="008431B4">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E300B2" w:rsidRPr="008431B4" w:rsidRDefault="00E300B2" w:rsidP="00731005">
      <w:pPr>
        <w:ind w:firstLine="709"/>
      </w:pPr>
    </w:p>
    <w:bookmarkEnd w:id="52"/>
    <w:p w:rsidR="00E300B2" w:rsidRPr="008431B4" w:rsidRDefault="00E300B2" w:rsidP="00731005">
      <w:pPr>
        <w:ind w:firstLine="709"/>
        <w:jc w:val="center"/>
      </w:pPr>
      <w:r w:rsidRPr="008431B4">
        <w:rPr>
          <w:rFonts w:eastAsia="Arial Unicode MS"/>
        </w:rPr>
        <w:t xml:space="preserve">      2.13. Т</w:t>
      </w:r>
      <w:r w:rsidRPr="008431B4">
        <w:t xml:space="preserve">ребования к помещениям, в которых предоставляются муниципальные услуги, к залу ожидания, местам для заполнения запросов о </w:t>
      </w:r>
      <w:r w:rsidRPr="008431B4">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300B2" w:rsidRPr="008431B4" w:rsidRDefault="00E300B2" w:rsidP="00731005">
      <w:pPr>
        <w:ind w:firstLine="709"/>
        <w:jc w:val="center"/>
        <w:rPr>
          <w:rFonts w:eastAsia="Arial Unicode MS"/>
        </w:rPr>
      </w:pPr>
    </w:p>
    <w:p w:rsidR="00E300B2" w:rsidRPr="008431B4" w:rsidRDefault="00E300B2" w:rsidP="00731005">
      <w:pPr>
        <w:ind w:firstLine="709"/>
      </w:pPr>
      <w:bookmarkStart w:id="53" w:name="sub_2141"/>
      <w:r w:rsidRPr="008431B4">
        <w:t>2.13.1.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w:t>
      </w:r>
    </w:p>
    <w:bookmarkEnd w:id="53"/>
    <w:p w:rsidR="00E300B2" w:rsidRPr="008431B4" w:rsidRDefault="00E300B2" w:rsidP="00731005">
      <w:pPr>
        <w:ind w:firstLine="709"/>
      </w:pPr>
      <w:r w:rsidRPr="008431B4">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E300B2" w:rsidRPr="008431B4" w:rsidRDefault="00E300B2" w:rsidP="00731005">
      <w:pPr>
        <w:ind w:firstLine="709"/>
      </w:pPr>
      <w:r w:rsidRPr="008431B4">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E300B2" w:rsidRPr="008431B4" w:rsidRDefault="00E300B2" w:rsidP="00731005">
      <w:pPr>
        <w:ind w:firstLine="709"/>
      </w:pPr>
      <w:r w:rsidRPr="008431B4">
        <w:t>Двери помещений для должностных лиц администрации, предоставляющих муниципальную услугу, должны снабжаться табличками с указанием номера кабинета и названия структурного подразделения администрации.</w:t>
      </w:r>
    </w:p>
    <w:p w:rsidR="00E300B2" w:rsidRPr="008431B4" w:rsidRDefault="00E300B2" w:rsidP="00731005">
      <w:pPr>
        <w:ind w:firstLine="709"/>
      </w:pPr>
      <w:bookmarkStart w:id="54" w:name="sub_2142"/>
      <w:r w:rsidRPr="008431B4">
        <w:t>2.13.2. В помещениях для ожидания и приема граждан должна быть обеспечены возможности написания обращений.</w:t>
      </w:r>
    </w:p>
    <w:bookmarkEnd w:id="54"/>
    <w:p w:rsidR="00E300B2" w:rsidRPr="008431B4" w:rsidRDefault="00E300B2" w:rsidP="00731005">
      <w:pPr>
        <w:ind w:firstLine="709"/>
      </w:pPr>
      <w:r w:rsidRPr="008431B4">
        <w:t>В помещениях для приема граждан обеспечивается:</w:t>
      </w:r>
    </w:p>
    <w:p w:rsidR="00E300B2" w:rsidRPr="008431B4" w:rsidRDefault="00E300B2" w:rsidP="00731005">
      <w:pPr>
        <w:ind w:firstLine="709"/>
      </w:pPr>
      <w:r w:rsidRPr="008431B4">
        <w:t>комфортное расположение гражданина и должностного лица;</w:t>
      </w:r>
    </w:p>
    <w:p w:rsidR="00E300B2" w:rsidRPr="008431B4" w:rsidRDefault="00E300B2" w:rsidP="00731005">
      <w:pPr>
        <w:ind w:firstLine="709"/>
      </w:pPr>
      <w:r w:rsidRPr="008431B4">
        <w:t>возможность и удобство написания гражданами обращений;</w:t>
      </w:r>
    </w:p>
    <w:p w:rsidR="00E300B2" w:rsidRPr="008431B4" w:rsidRDefault="00E300B2" w:rsidP="00731005">
      <w:pPr>
        <w:ind w:firstLine="709"/>
      </w:pPr>
      <w:r w:rsidRPr="008431B4">
        <w:t>доступ к основным нормативным правовым актам, регламентирующим предоставление муниципальной услуги.</w:t>
      </w:r>
    </w:p>
    <w:p w:rsidR="00E300B2" w:rsidRPr="008431B4" w:rsidRDefault="00E300B2" w:rsidP="00731005">
      <w:pPr>
        <w:ind w:firstLine="709"/>
      </w:pPr>
      <w:bookmarkStart w:id="55" w:name="sub_2143"/>
      <w:r w:rsidRPr="008431B4">
        <w:t>2.13.3. К информационным стендам должен быть обеспечен свободный доступ посетителей.</w:t>
      </w:r>
    </w:p>
    <w:bookmarkEnd w:id="55"/>
    <w:p w:rsidR="00E300B2" w:rsidRPr="008431B4" w:rsidRDefault="00E300B2" w:rsidP="00731005">
      <w:pPr>
        <w:ind w:firstLine="709"/>
      </w:pPr>
      <w:r w:rsidRPr="008431B4">
        <w:t>На информационных стендах, а также на официальном сайте администрации в информационно-телекоммуникационной сети «Интернет» размещается следующая информация:</w:t>
      </w:r>
    </w:p>
    <w:p w:rsidR="00E300B2" w:rsidRPr="008431B4" w:rsidRDefault="00E300B2" w:rsidP="00731005">
      <w:pPr>
        <w:ind w:firstLine="709"/>
      </w:pPr>
      <w:r w:rsidRPr="008431B4">
        <w:t>о месте нахождения, справочных телефонах, факсах, Интернет-сайте, адресах электронной почты администрации, МФЦ;</w:t>
      </w:r>
    </w:p>
    <w:p w:rsidR="00E300B2" w:rsidRPr="008431B4" w:rsidRDefault="00E300B2" w:rsidP="00731005">
      <w:pPr>
        <w:ind w:firstLine="709"/>
      </w:pPr>
      <w:r w:rsidRPr="008431B4">
        <w:t>о режиме работы администрации и графике личного приема посетителей должностными лицами администрации;</w:t>
      </w:r>
    </w:p>
    <w:p w:rsidR="00E300B2" w:rsidRPr="008431B4" w:rsidRDefault="00E300B2" w:rsidP="00731005">
      <w:pPr>
        <w:ind w:firstLine="709"/>
      </w:pPr>
      <w:r w:rsidRPr="008431B4">
        <w:t>образцы оформления заявлений о приобретении прав на земельные участки для физических лиц;</w:t>
      </w:r>
    </w:p>
    <w:p w:rsidR="00E300B2" w:rsidRPr="008431B4" w:rsidRDefault="00E300B2" w:rsidP="00731005">
      <w:pPr>
        <w:ind w:firstLine="709"/>
      </w:pPr>
      <w:r w:rsidRPr="008431B4">
        <w:t>исчерпывающий перечень документов, необходимых для предоставления муниципальной услуги;</w:t>
      </w:r>
    </w:p>
    <w:p w:rsidR="00E300B2" w:rsidRPr="008431B4" w:rsidRDefault="00E300B2" w:rsidP="00731005">
      <w:pPr>
        <w:ind w:firstLine="709"/>
      </w:pPr>
      <w:r w:rsidRPr="008431B4">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E300B2" w:rsidRPr="008431B4" w:rsidRDefault="00E300B2" w:rsidP="00731005">
      <w:pPr>
        <w:ind w:firstLine="709"/>
      </w:pPr>
      <w:bookmarkStart w:id="56" w:name="sub_2144"/>
      <w:r w:rsidRPr="008431B4">
        <w:t>2.13.4. Здание, в котором предоставляется муниципальная услуга, должно быть оборудовано входом для свободного доступа заявителей в помещение и приема заявлений.</w:t>
      </w:r>
    </w:p>
    <w:bookmarkEnd w:id="56"/>
    <w:p w:rsidR="00E300B2" w:rsidRPr="008431B4" w:rsidRDefault="00E300B2" w:rsidP="00731005">
      <w:pPr>
        <w:ind w:firstLine="709"/>
      </w:pPr>
      <w:r w:rsidRPr="008431B4">
        <w:t>Вход в здание должен быть оборудован информационной табличкой (вывеской), содержащей информацию об учреждении, осуществляющей,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E300B2" w:rsidRPr="008431B4" w:rsidRDefault="00E300B2" w:rsidP="00731005">
      <w:pPr>
        <w:ind w:firstLine="709"/>
      </w:pPr>
      <w:r w:rsidRPr="008431B4">
        <w:t xml:space="preserve">Места предоставления муниципальной услуги, зал ожидания, места для </w:t>
      </w:r>
      <w:r w:rsidRPr="008431B4">
        <w:lastRenderedPageBreak/>
        <w:t>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w:t>
      </w:r>
    </w:p>
    <w:p w:rsidR="00E300B2" w:rsidRPr="008431B4" w:rsidRDefault="00E300B2" w:rsidP="00731005">
      <w:pPr>
        <w:ind w:firstLine="709"/>
      </w:pPr>
      <w:r w:rsidRPr="008431B4">
        <w:t>Информационные стенды должны содержать образцы заполнения запросов и перечень документов, необходимых для предоставления муниципальной услуги.</w:t>
      </w:r>
    </w:p>
    <w:p w:rsidR="00E300B2" w:rsidRPr="008431B4" w:rsidRDefault="00E300B2" w:rsidP="00731005">
      <w:pPr>
        <w:ind w:firstLine="709"/>
        <w:rPr>
          <w:rFonts w:eastAsia="Arial Unicode MS"/>
        </w:rPr>
      </w:pPr>
    </w:p>
    <w:p w:rsidR="00E300B2" w:rsidRPr="008431B4" w:rsidRDefault="00E300B2" w:rsidP="00731005">
      <w:pPr>
        <w:numPr>
          <w:ilvl w:val="1"/>
          <w:numId w:val="5"/>
        </w:numPr>
        <w:autoSpaceDE/>
        <w:ind w:firstLine="709"/>
        <w:jc w:val="center"/>
      </w:pPr>
      <w:r w:rsidRPr="008431B4">
        <w:rPr>
          <w:rFonts w:eastAsia="Arial Unicode MS"/>
        </w:rPr>
        <w:t>П</w:t>
      </w:r>
      <w:r w:rsidRPr="008431B4">
        <w:t>оказатели доступности и качества муниципальных услуг</w:t>
      </w:r>
    </w:p>
    <w:p w:rsidR="00E300B2" w:rsidRPr="008431B4" w:rsidRDefault="00E300B2" w:rsidP="00731005">
      <w:pPr>
        <w:ind w:firstLine="709"/>
        <w:jc w:val="center"/>
      </w:pPr>
    </w:p>
    <w:p w:rsidR="00E300B2" w:rsidRPr="008431B4" w:rsidRDefault="00E300B2" w:rsidP="00731005">
      <w:pPr>
        <w:ind w:firstLine="709"/>
      </w:pPr>
      <w:bookmarkStart w:id="57" w:name="sub_2151"/>
      <w:bookmarkStart w:id="58" w:name="sub_151"/>
      <w:r w:rsidRPr="008431B4">
        <w:t>2.14.1. Показателями доступности и качества муниципальной услуги являются:</w:t>
      </w:r>
    </w:p>
    <w:bookmarkEnd w:id="57"/>
    <w:p w:rsidR="00E300B2" w:rsidRPr="008431B4" w:rsidRDefault="00E300B2" w:rsidP="00731005">
      <w:pPr>
        <w:ind w:firstLine="709"/>
      </w:pPr>
      <w:r w:rsidRPr="008431B4">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E300B2" w:rsidRPr="008431B4" w:rsidRDefault="00E300B2" w:rsidP="00731005">
      <w:pPr>
        <w:ind w:firstLine="709"/>
      </w:pPr>
      <w:r w:rsidRPr="008431B4">
        <w:t>сроки предоставления муниципальной услуги;</w:t>
      </w:r>
    </w:p>
    <w:p w:rsidR="00E300B2" w:rsidRPr="008431B4" w:rsidRDefault="00E300B2" w:rsidP="00731005">
      <w:pPr>
        <w:ind w:firstLine="709"/>
      </w:pPr>
      <w:r w:rsidRPr="008431B4">
        <w:t>условия ожидания приема;</w:t>
      </w:r>
    </w:p>
    <w:p w:rsidR="00E300B2" w:rsidRPr="008431B4" w:rsidRDefault="00E300B2" w:rsidP="00731005">
      <w:pPr>
        <w:ind w:firstLine="709"/>
      </w:pPr>
      <w:r w:rsidRPr="008431B4">
        <w:t>доступность по времени и месту приема заявителей;</w:t>
      </w:r>
    </w:p>
    <w:p w:rsidR="00E300B2" w:rsidRPr="008431B4" w:rsidRDefault="00E300B2" w:rsidP="00731005">
      <w:pPr>
        <w:ind w:firstLine="709"/>
      </w:pPr>
      <w:r w:rsidRPr="008431B4">
        <w:t>наличие и доступность полной, актуальной, достоверной и доступной информации о порядке предоставления муниципальной услуги;</w:t>
      </w:r>
    </w:p>
    <w:p w:rsidR="00E300B2" w:rsidRPr="008431B4" w:rsidRDefault="00E300B2" w:rsidP="00731005">
      <w:pPr>
        <w:ind w:firstLine="709"/>
      </w:pPr>
      <w:r w:rsidRPr="008431B4">
        <w:t>возможность получения муниципальной услуги в  МФЦ;</w:t>
      </w:r>
    </w:p>
    <w:p w:rsidR="00E300B2" w:rsidRPr="008431B4" w:rsidRDefault="00E300B2" w:rsidP="00731005">
      <w:pPr>
        <w:ind w:firstLine="709"/>
      </w:pPr>
      <w:r w:rsidRPr="008431B4">
        <w:t>обоснованность отказов в предоставлении муниципальной услуги;</w:t>
      </w:r>
    </w:p>
    <w:p w:rsidR="00E300B2" w:rsidRPr="008431B4" w:rsidRDefault="00E300B2" w:rsidP="00731005">
      <w:pPr>
        <w:ind w:firstLine="709"/>
      </w:pPr>
      <w:r w:rsidRPr="008431B4">
        <w:t>отсутствие избыточных административных действий;</w:t>
      </w:r>
    </w:p>
    <w:p w:rsidR="00E300B2" w:rsidRPr="008431B4" w:rsidRDefault="00E300B2" w:rsidP="00731005">
      <w:pPr>
        <w:ind w:firstLine="709"/>
      </w:pPr>
      <w:r w:rsidRPr="008431B4">
        <w:t>соответствие должностных регламентов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E300B2" w:rsidRPr="008431B4" w:rsidRDefault="00E300B2" w:rsidP="00731005">
      <w:pPr>
        <w:ind w:firstLine="709"/>
      </w:pPr>
      <w:r w:rsidRPr="008431B4">
        <w:t>возможность установления персональной ответственности должностных лиц,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E300B2" w:rsidRPr="008431B4" w:rsidRDefault="00E300B2" w:rsidP="00731005">
      <w:pPr>
        <w:ind w:firstLine="709"/>
      </w:pPr>
      <w:r w:rsidRPr="008431B4">
        <w:t>возможность досудебного (внесудебного) обжалования решений и действий (бездействия) администрации, а также должностных лиц администрации;</w:t>
      </w:r>
    </w:p>
    <w:p w:rsidR="00E300B2" w:rsidRPr="008431B4" w:rsidRDefault="00E300B2" w:rsidP="00731005">
      <w:pPr>
        <w:ind w:firstLine="709"/>
      </w:pPr>
      <w:r w:rsidRPr="008431B4">
        <w:t>2.14.2. Предоставление муниципальной услуги предусматривает обращение заявителя в МФЦ или администрацию дважды при выборе заявителем личной формы обращения за предоставлением муниципальной услуги и при получении результата. При этом право заявителя обращаться в администрацию или МФЦ по вопросам, связанным с предоставлением муниципальной услуги, не ограничивается.</w:t>
      </w:r>
    </w:p>
    <w:p w:rsidR="00E300B2" w:rsidRPr="008431B4" w:rsidRDefault="00E300B2" w:rsidP="00731005">
      <w:pPr>
        <w:ind w:firstLine="709"/>
      </w:pPr>
      <w:bookmarkStart w:id="59" w:name="sub_2161"/>
      <w:bookmarkEnd w:id="58"/>
      <w:r w:rsidRPr="008431B4">
        <w:t>2.14.3. Действия по приему заявлений в МФЦ, передаче их в администрацию, а также передачи документов из администрации в МФЦ для выдачи заявителям осуществляются в соответствии с соглашением.</w:t>
      </w:r>
    </w:p>
    <w:p w:rsidR="00E300B2" w:rsidRPr="008431B4" w:rsidRDefault="00E300B2" w:rsidP="00731005">
      <w:pPr>
        <w:ind w:firstLine="709"/>
      </w:pPr>
      <w:bookmarkStart w:id="60" w:name="sub_2162"/>
      <w:bookmarkEnd w:id="59"/>
      <w:r w:rsidRPr="008431B4">
        <w:t>2.14.4. С использованием портала государственных и муниципальных, услуг Краснодарского края, а также Единого портала государственных услуг производится информирование о порядке предоставления муниципальной услуги, а также предоставляется возможность дистанционно получить формы документов, необходимые для получения услуги.</w:t>
      </w:r>
    </w:p>
    <w:p w:rsidR="00E300B2" w:rsidRPr="008431B4" w:rsidRDefault="00E300B2" w:rsidP="00731005">
      <w:pPr>
        <w:ind w:firstLine="709"/>
      </w:pPr>
      <w:bookmarkStart w:id="61" w:name="sub_2163"/>
      <w:bookmarkEnd w:id="60"/>
    </w:p>
    <w:p w:rsidR="00E300B2" w:rsidRPr="008431B4" w:rsidRDefault="00E300B2" w:rsidP="00731005">
      <w:pPr>
        <w:ind w:firstLine="709"/>
        <w:jc w:val="center"/>
      </w:pPr>
      <w:r w:rsidRPr="008431B4">
        <w:t xml:space="preserve">2.15. Иные требования, в том числе учитывающие особенности </w:t>
      </w:r>
    </w:p>
    <w:p w:rsidR="00E300B2" w:rsidRPr="008431B4" w:rsidRDefault="00E300B2" w:rsidP="00731005">
      <w:pPr>
        <w:ind w:firstLine="709"/>
        <w:jc w:val="center"/>
      </w:pPr>
      <w:r w:rsidRPr="008431B4">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300B2" w:rsidRPr="008431B4" w:rsidRDefault="00E300B2" w:rsidP="00731005">
      <w:pPr>
        <w:ind w:firstLine="709"/>
      </w:pPr>
    </w:p>
    <w:p w:rsidR="00E300B2" w:rsidRPr="008431B4" w:rsidRDefault="00E300B2" w:rsidP="00731005">
      <w:pPr>
        <w:ind w:firstLine="709"/>
      </w:pPr>
      <w:r w:rsidRPr="008431B4">
        <w:t xml:space="preserve">При предоставлении муниципальной услуги в электронной форме осуществляются: </w:t>
      </w:r>
    </w:p>
    <w:p w:rsidR="00E300B2" w:rsidRPr="008431B4" w:rsidRDefault="00E300B2" w:rsidP="00731005">
      <w:pPr>
        <w:ind w:firstLine="709"/>
      </w:pPr>
      <w:r w:rsidRPr="008431B4">
        <w:t>предоставление в установленном порядке информации заявителям и обеспечение доступа заявителей к сведениям о муниципальной услуге;</w:t>
      </w:r>
      <w:r w:rsidRPr="008431B4">
        <w:br/>
        <w:t xml:space="preserve">            подача заявителем заявления и иных документов, необходимых для предоставления муниципальной услуги, и прием таких документов с использованием Единого портала государственных и муниципальных услуг (функций);</w:t>
      </w:r>
    </w:p>
    <w:p w:rsidR="00E300B2" w:rsidRPr="008431B4" w:rsidRDefault="00E300B2" w:rsidP="00731005">
      <w:pPr>
        <w:ind w:firstLine="709"/>
      </w:pPr>
      <w:bookmarkStart w:id="62" w:name="sub_21631"/>
      <w:r w:rsidRPr="008431B4">
        <w:t>получение заявителем сведений о ходе выполнения запроса о предоставлении муниципальной услуги;</w:t>
      </w:r>
      <w:bookmarkEnd w:id="62"/>
    </w:p>
    <w:bookmarkEnd w:id="61"/>
    <w:p w:rsidR="00E300B2" w:rsidRPr="008431B4" w:rsidRDefault="00E300B2" w:rsidP="00731005">
      <w:pPr>
        <w:ind w:firstLine="709"/>
      </w:pPr>
    </w:p>
    <w:p w:rsidR="00E300B2" w:rsidRPr="008431B4" w:rsidRDefault="00E300B2" w:rsidP="00731005">
      <w:pPr>
        <w:ind w:firstLine="709"/>
        <w:jc w:val="center"/>
        <w:rPr>
          <w:shd w:val="clear" w:color="auto" w:fill="FFFFFF"/>
        </w:rPr>
      </w:pPr>
      <w:r w:rsidRPr="008431B4">
        <w:rPr>
          <w:shd w:val="clear" w:color="auto" w:fill="FFFFFF"/>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300B2" w:rsidRPr="008431B4" w:rsidRDefault="00E300B2" w:rsidP="00731005">
      <w:pPr>
        <w:ind w:firstLine="709"/>
        <w:jc w:val="center"/>
      </w:pPr>
    </w:p>
    <w:p w:rsidR="00E300B2" w:rsidRPr="008431B4" w:rsidRDefault="00E300B2" w:rsidP="00731005">
      <w:pPr>
        <w:ind w:firstLine="709"/>
        <w:jc w:val="center"/>
      </w:pPr>
      <w:r w:rsidRPr="008431B4">
        <w:t>3.1. Перечень административных процедур</w:t>
      </w:r>
    </w:p>
    <w:p w:rsidR="00E300B2" w:rsidRPr="008431B4" w:rsidRDefault="00E300B2" w:rsidP="00731005">
      <w:pPr>
        <w:ind w:firstLine="709"/>
        <w:jc w:val="center"/>
      </w:pPr>
    </w:p>
    <w:p w:rsidR="00E300B2" w:rsidRPr="008431B4" w:rsidRDefault="00E300B2" w:rsidP="00731005">
      <w:pPr>
        <w:ind w:firstLine="709"/>
      </w:pPr>
      <w:r w:rsidRPr="008431B4">
        <w:t>3.1.1. Предоставление муниципальной услуги включает в себя следующие административные процедуры:</w:t>
      </w:r>
    </w:p>
    <w:p w:rsidR="00E300B2" w:rsidRPr="008431B4" w:rsidRDefault="00E300B2" w:rsidP="00731005">
      <w:pPr>
        <w:ind w:firstLine="709"/>
      </w:pPr>
      <w:bookmarkStart w:id="63" w:name="sub_302"/>
      <w:bookmarkEnd w:id="63"/>
      <w:r w:rsidRPr="008431B4">
        <w:t xml:space="preserve">1) прием </w:t>
      </w:r>
      <w:r w:rsidRPr="008431B4">
        <w:rPr>
          <w:color w:val="000000"/>
          <w:spacing w:val="-6"/>
          <w:shd w:val="clear" w:color="auto" w:fill="FFFFFF"/>
        </w:rPr>
        <w:t>и регистрация заявления и документов</w:t>
      </w:r>
      <w:r w:rsidRPr="008431B4">
        <w:t>;</w:t>
      </w:r>
    </w:p>
    <w:p w:rsidR="00E300B2" w:rsidRPr="008431B4" w:rsidRDefault="00E300B2" w:rsidP="00731005">
      <w:pPr>
        <w:ind w:firstLine="709"/>
      </w:pPr>
      <w:r w:rsidRPr="008431B4">
        <w:t>2) направление межведомственных запросов;</w:t>
      </w:r>
    </w:p>
    <w:p w:rsidR="00E300B2" w:rsidRPr="008431B4" w:rsidRDefault="00E300B2" w:rsidP="00731005">
      <w:pPr>
        <w:ind w:firstLine="709"/>
      </w:pPr>
      <w:r w:rsidRPr="008431B4">
        <w:t>3) р</w:t>
      </w:r>
      <w:r w:rsidRPr="008431B4">
        <w:rPr>
          <w:color w:val="000000"/>
          <w:spacing w:val="-6"/>
          <w:shd w:val="clear" w:color="auto" w:fill="FFFFFF"/>
        </w:rPr>
        <w:t>ассмотрение заявления и принятие решения</w:t>
      </w:r>
      <w:r w:rsidRPr="008431B4">
        <w:t>;</w:t>
      </w:r>
    </w:p>
    <w:p w:rsidR="00E300B2" w:rsidRPr="008431B4" w:rsidRDefault="00E300B2" w:rsidP="00731005">
      <w:pPr>
        <w:ind w:firstLine="709"/>
      </w:pPr>
      <w:r w:rsidRPr="008431B4">
        <w:t>4)  выдача заявителю ответа в МФЦ или Администрации;</w:t>
      </w:r>
    </w:p>
    <w:p w:rsidR="00E300B2" w:rsidRPr="008431B4" w:rsidRDefault="00E300B2" w:rsidP="00731005">
      <w:pPr>
        <w:ind w:firstLine="709"/>
      </w:pPr>
      <w:r w:rsidRPr="008431B4">
        <w:t>3.1.2. Блок схема предоставления муниципальной услуги приводится в приложении № 3 к настоящему Административному регламенту.</w:t>
      </w:r>
    </w:p>
    <w:p w:rsidR="00E300B2" w:rsidRPr="008431B4" w:rsidRDefault="00731005" w:rsidP="00731005">
      <w:pPr>
        <w:tabs>
          <w:tab w:val="left" w:pos="3855"/>
          <w:tab w:val="left" w:pos="4485"/>
        </w:tabs>
        <w:spacing w:line="100" w:lineRule="atLeast"/>
        <w:ind w:firstLine="709"/>
        <w:rPr>
          <w:color w:val="000000"/>
          <w:shd w:val="clear" w:color="auto" w:fill="FFFFFF"/>
        </w:rPr>
      </w:pPr>
      <w:r w:rsidRPr="008431B4">
        <w:rPr>
          <w:color w:val="000000"/>
          <w:shd w:val="clear" w:color="auto" w:fill="FFFFFF"/>
        </w:rPr>
        <w:t xml:space="preserve">3.1.3. </w:t>
      </w:r>
      <w:r w:rsidR="00E300B2" w:rsidRPr="008431B4">
        <w:rPr>
          <w:color w:val="000000"/>
          <w:shd w:val="clear" w:color="auto" w:fill="FFFFFF"/>
        </w:rPr>
        <w:t>МФЦ обеспечивает хранение полученных от администрации документов, предназначенных для выдачи заявителю, в течение 30 дней со дня получения таких документов и не позднее дня, соответствующего дню истечения указанного тридцати</w:t>
      </w:r>
      <w:r w:rsidRPr="008431B4">
        <w:rPr>
          <w:color w:val="000000"/>
          <w:shd w:val="clear" w:color="auto" w:fill="FFFFFF"/>
        </w:rPr>
        <w:t xml:space="preserve">дневного </w:t>
      </w:r>
      <w:r w:rsidR="00E300B2" w:rsidRPr="008431B4">
        <w:rPr>
          <w:color w:val="000000"/>
          <w:shd w:val="clear" w:color="auto" w:fill="FFFFFF"/>
        </w:rPr>
        <w:t>срока, направляет не истребованные документы в администрацию.</w:t>
      </w:r>
    </w:p>
    <w:p w:rsidR="00E300B2" w:rsidRPr="008431B4" w:rsidRDefault="00E300B2" w:rsidP="00731005">
      <w:pPr>
        <w:tabs>
          <w:tab w:val="left" w:pos="3855"/>
          <w:tab w:val="left" w:pos="4485"/>
        </w:tabs>
        <w:spacing w:line="100" w:lineRule="atLeast"/>
        <w:ind w:firstLine="709"/>
        <w:rPr>
          <w:color w:val="000000"/>
          <w:shd w:val="clear" w:color="auto" w:fill="FFFFFF"/>
        </w:rPr>
      </w:pPr>
    </w:p>
    <w:p w:rsidR="00E300B2" w:rsidRPr="008431B4" w:rsidRDefault="00E300B2" w:rsidP="00731005">
      <w:pPr>
        <w:pStyle w:val="a4"/>
        <w:tabs>
          <w:tab w:val="left" w:pos="3855"/>
          <w:tab w:val="left" w:pos="4485"/>
        </w:tabs>
        <w:autoSpaceDE w:val="0"/>
        <w:spacing w:line="100" w:lineRule="atLeast"/>
        <w:ind w:firstLine="709"/>
        <w:jc w:val="center"/>
        <w:rPr>
          <w:rFonts w:cs="Arial"/>
          <w:color w:val="000000"/>
          <w:spacing w:val="-6"/>
          <w:sz w:val="24"/>
          <w:shd w:val="clear" w:color="auto" w:fill="FFFFFF"/>
        </w:rPr>
      </w:pPr>
      <w:r w:rsidRPr="008431B4">
        <w:rPr>
          <w:rFonts w:cs="Arial"/>
          <w:color w:val="000000"/>
          <w:spacing w:val="-6"/>
          <w:sz w:val="24"/>
          <w:shd w:val="clear" w:color="auto" w:fill="FFFFFF"/>
        </w:rPr>
        <w:t>3.2. Приём и регистрация заявления и документов</w:t>
      </w:r>
    </w:p>
    <w:p w:rsidR="00E300B2" w:rsidRPr="008431B4" w:rsidRDefault="00E300B2" w:rsidP="00731005">
      <w:pPr>
        <w:pStyle w:val="a4"/>
        <w:tabs>
          <w:tab w:val="left" w:pos="3855"/>
          <w:tab w:val="left" w:pos="4485"/>
        </w:tabs>
        <w:autoSpaceDE w:val="0"/>
        <w:spacing w:line="100" w:lineRule="atLeast"/>
        <w:ind w:firstLine="709"/>
        <w:jc w:val="center"/>
        <w:rPr>
          <w:rFonts w:cs="Arial"/>
          <w:color w:val="000000"/>
          <w:spacing w:val="-6"/>
          <w:sz w:val="24"/>
          <w:shd w:val="clear" w:color="auto" w:fill="FFFFFF"/>
        </w:rPr>
      </w:pPr>
    </w:p>
    <w:p w:rsidR="00E300B2" w:rsidRPr="008431B4" w:rsidRDefault="00E300B2" w:rsidP="00731005">
      <w:pPr>
        <w:ind w:firstLine="709"/>
      </w:pPr>
      <w:r w:rsidRPr="008431B4">
        <w:t>3.2.1. Основанием для начала административной процедуры является личное обращение заявителя (его представителя).</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3.2.2. Прием документов осуществляется специалистами МФЦ (далее - специалист МФЦ) или специалистами администрации (далее — Исполнитель).</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 xml:space="preserve">   3.2.3. Исполнитель и  специалист МФЦ, осуществляющий прием документов:</w:t>
      </w:r>
    </w:p>
    <w:p w:rsidR="00E300B2" w:rsidRPr="008431B4" w:rsidRDefault="00E300B2" w:rsidP="00731005">
      <w:pPr>
        <w:ind w:firstLine="709"/>
      </w:pPr>
      <w:r w:rsidRPr="008431B4">
        <w:t>устанавливает личность заявителя, в том числе проверяет документ, удостоверяющий личность, проверяет полномочия заявителя;</w:t>
      </w:r>
    </w:p>
    <w:p w:rsidR="00E300B2" w:rsidRPr="008431B4" w:rsidRDefault="00E300B2" w:rsidP="00731005">
      <w:pPr>
        <w:ind w:firstLine="709"/>
      </w:pPr>
      <w:r w:rsidRPr="008431B4">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E300B2" w:rsidRPr="008431B4" w:rsidRDefault="00E300B2" w:rsidP="00731005">
      <w:pPr>
        <w:ind w:firstLine="709"/>
      </w:pPr>
      <w:r w:rsidRPr="008431B4">
        <w:t>проверяет соответствие представленных документов установленным требованиям, удостоверяясь, что копии документов соответствуют подлинникам, скрепляет их печатью;</w:t>
      </w:r>
    </w:p>
    <w:p w:rsidR="00E300B2" w:rsidRPr="008431B4" w:rsidRDefault="00E300B2" w:rsidP="00731005">
      <w:pPr>
        <w:ind w:firstLine="709"/>
      </w:pPr>
      <w:r w:rsidRPr="008431B4">
        <w:t>тексты документов написаны разборчиво;</w:t>
      </w:r>
    </w:p>
    <w:p w:rsidR="00E300B2" w:rsidRPr="008431B4" w:rsidRDefault="00E300B2" w:rsidP="00731005">
      <w:pPr>
        <w:ind w:firstLine="709"/>
      </w:pPr>
      <w:r w:rsidRPr="008431B4">
        <w:lastRenderedPageBreak/>
        <w:t>фамилии, имена и отчества физических лиц, адреса их мест жительства написаны полностью;</w:t>
      </w:r>
    </w:p>
    <w:p w:rsidR="00E300B2" w:rsidRPr="008431B4" w:rsidRDefault="00E300B2" w:rsidP="00731005">
      <w:pPr>
        <w:ind w:firstLine="709"/>
      </w:pPr>
      <w:r w:rsidRPr="008431B4">
        <w:t>в документах нет подчисток, приписок, зачёркнутых слов и иных не оговоренных в них исправлений;</w:t>
      </w:r>
    </w:p>
    <w:p w:rsidR="00E300B2" w:rsidRPr="008431B4" w:rsidRDefault="00E300B2" w:rsidP="00731005">
      <w:pPr>
        <w:ind w:firstLine="709"/>
      </w:pPr>
      <w:r w:rsidRPr="008431B4">
        <w:t>документы не исполнены карандашом;</w:t>
      </w:r>
    </w:p>
    <w:p w:rsidR="00E300B2" w:rsidRPr="008431B4" w:rsidRDefault="00E300B2" w:rsidP="00731005">
      <w:pPr>
        <w:ind w:firstLine="709"/>
      </w:pPr>
      <w:r w:rsidRPr="008431B4">
        <w:t>документы не имеют серьёзных повреждений, наличие которых не позволяет однозначно истолковать их содержание;</w:t>
      </w:r>
    </w:p>
    <w:p w:rsidR="00E300B2" w:rsidRPr="008431B4" w:rsidRDefault="00E300B2" w:rsidP="00731005">
      <w:pPr>
        <w:ind w:firstLine="709"/>
      </w:pPr>
      <w:r w:rsidRPr="008431B4">
        <w:t>срок действия документов не истёк;</w:t>
      </w:r>
    </w:p>
    <w:p w:rsidR="00E300B2" w:rsidRPr="008431B4" w:rsidRDefault="00E300B2" w:rsidP="00731005">
      <w:pPr>
        <w:ind w:firstLine="709"/>
      </w:pPr>
      <w:r w:rsidRPr="008431B4">
        <w:t>документы содержат информацию, необходимую для предоставления муниципальной услуги, указанной в заявлении;</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документы представлены в полном объёме;</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 xml:space="preserve">в случае представления документов, предусмотренных </w:t>
      </w:r>
      <w:hyperlink r:id="rId14" w:history="1">
        <w:r w:rsidRPr="008431B4">
          <w:rPr>
            <w:rStyle w:val="a3"/>
          </w:rPr>
          <w:t>частью 6 статьи 7</w:t>
        </w:r>
      </w:hyperlink>
      <w:r w:rsidRPr="008431B4">
        <w:rPr>
          <w:color w:val="000000"/>
          <w:spacing w:val="-6"/>
          <w:shd w:val="clear" w:color="auto" w:fill="FFFFFF"/>
        </w:rPr>
        <w:t xml:space="preserve"> Федерального закона от 27 июля 2010 года 210-ФЗ «Об организации предоставления государственных и муниципальных услуг», осуществляет их копирование или сканирование,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должности, фамилии и инициалов и ставит штамп «копия верна»;</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 xml:space="preserve"> при принятии документов осуществляет регистрацию заявления в электронной системе документооборота. Программой такой системы присваивается регистрационный номер заявления, указываются дата и время приема заявления;</w:t>
      </w:r>
    </w:p>
    <w:p w:rsidR="00E300B2" w:rsidRPr="008431B4" w:rsidRDefault="00E300B2" w:rsidP="00731005">
      <w:pPr>
        <w:ind w:firstLine="709"/>
      </w:pPr>
      <w:r w:rsidRPr="008431B4">
        <w:t>Заявитель, представивший документы для получения муниципальной услуги, в обязательном порядке информируется работником МФЦ или Исполнителем о сроке предоставления муниципальной услуги и возможности предоставления или отказа в предоставлении муниципальной услуги.</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Документы из МФЦ передаются через курьера в Администрацию. Передача документов осуществляется на основании реестра, который составляется в двух экземплярах и содержит дату и время передачи. График приёма-передачи документов из МФЦ в Администрацию согласовывается с руководителем МФЦ.</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Срок регистрации и направления поступивших документов в работу непосредственно Исполнителю, с момента поступления заявления в МФЦ (в администрацию), составляет - не более 1 рабочего дня.</w:t>
      </w:r>
    </w:p>
    <w:p w:rsidR="00E300B2" w:rsidRPr="008431B4" w:rsidRDefault="00E300B2" w:rsidP="00731005">
      <w:pPr>
        <w:tabs>
          <w:tab w:val="left" w:pos="3855"/>
          <w:tab w:val="left" w:pos="4485"/>
        </w:tabs>
        <w:spacing w:line="100" w:lineRule="atLeast"/>
        <w:ind w:firstLine="709"/>
        <w:jc w:val="center"/>
        <w:rPr>
          <w:color w:val="000000"/>
          <w:spacing w:val="-6"/>
          <w:shd w:val="clear" w:color="auto" w:fill="FFFFFF"/>
        </w:rPr>
      </w:pPr>
      <w:r w:rsidRPr="008431B4">
        <w:rPr>
          <w:color w:val="000000"/>
          <w:spacing w:val="-6"/>
          <w:shd w:val="clear" w:color="auto" w:fill="FFFFFF"/>
        </w:rPr>
        <w:t>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E300B2" w:rsidRPr="008431B4" w:rsidRDefault="00E300B2" w:rsidP="00731005">
      <w:pPr>
        <w:ind w:firstLine="709"/>
        <w:rPr>
          <w:color w:val="000000"/>
          <w:spacing w:val="-6"/>
          <w:shd w:val="clear" w:color="auto" w:fill="FFFFFF"/>
        </w:rPr>
      </w:pPr>
      <w:bookmarkStart w:id="64" w:name="sub_304"/>
    </w:p>
    <w:p w:rsidR="00E300B2" w:rsidRPr="008431B4" w:rsidRDefault="00E300B2" w:rsidP="00731005">
      <w:pPr>
        <w:tabs>
          <w:tab w:val="left" w:pos="3870"/>
          <w:tab w:val="left" w:pos="4500"/>
        </w:tabs>
        <w:spacing w:line="100" w:lineRule="atLeast"/>
        <w:ind w:firstLine="709"/>
        <w:rPr>
          <w:color w:val="000000"/>
          <w:shd w:val="clear" w:color="auto" w:fill="FFFFFF"/>
        </w:rPr>
      </w:pPr>
    </w:p>
    <w:p w:rsidR="00E300B2" w:rsidRPr="008431B4" w:rsidRDefault="00E300B2" w:rsidP="00731005">
      <w:pPr>
        <w:ind w:firstLine="709"/>
        <w:jc w:val="center"/>
      </w:pPr>
      <w:r w:rsidRPr="008431B4">
        <w:t>3.3. Направление межведомственных запросов</w:t>
      </w:r>
    </w:p>
    <w:p w:rsidR="00E300B2" w:rsidRPr="008431B4" w:rsidRDefault="00E300B2" w:rsidP="00731005">
      <w:pPr>
        <w:ind w:firstLine="709"/>
      </w:pPr>
    </w:p>
    <w:p w:rsidR="00E300B2" w:rsidRPr="008431B4" w:rsidRDefault="00E300B2" w:rsidP="00731005">
      <w:pPr>
        <w:ind w:firstLine="709"/>
      </w:pPr>
      <w:r w:rsidRPr="008431B4">
        <w:t>3.3.1. Началом административной процедуры, служит поступление  Исполнителю заявления с приложением документов, необходимых для предоставления муниципальной услуги.</w:t>
      </w:r>
    </w:p>
    <w:p w:rsidR="00E300B2" w:rsidRPr="008431B4" w:rsidRDefault="00E300B2" w:rsidP="00731005">
      <w:pPr>
        <w:ind w:firstLine="709"/>
      </w:pPr>
      <w:r w:rsidRPr="008431B4">
        <w:t xml:space="preserve">3.3.2. </w:t>
      </w:r>
      <w:proofErr w:type="gramStart"/>
      <w:r w:rsidRPr="008431B4">
        <w:t xml:space="preserve">При отсутствии оснований, предусмотренных подразделами 2.7 и 2.8 раздела 2 настоящего Административного регламента, Исполнитель, подготавливает за подписью главы Тбилисского сельского поселения Тбилисского района запрос в отдел архитектуры и градостроительства администрации муниципального образования Тбилисский район о предоставлении сведений информационной системы обеспечения градостроительной деятельности в целях определения возможности (невозможности) образования испрашиваемого </w:t>
      </w:r>
      <w:r w:rsidRPr="008431B4">
        <w:lastRenderedPageBreak/>
        <w:t>земельного участка или уточнения его границ в указанных целях с учетом</w:t>
      </w:r>
      <w:proofErr w:type="gramEnd"/>
      <w:r w:rsidRPr="008431B4">
        <w:t xml:space="preserve"> градостроительных, экологических, землеустроительных и иных установленных нормативными правовыми актами требований, подготовки и (или) согласования схемы расположения земельного участка;</w:t>
      </w:r>
    </w:p>
    <w:p w:rsidR="00E300B2" w:rsidRPr="008431B4" w:rsidRDefault="00E300B2" w:rsidP="00731005">
      <w:pPr>
        <w:ind w:firstLine="709"/>
      </w:pPr>
      <w:r w:rsidRPr="008431B4">
        <w:t xml:space="preserve">3.3.3. </w:t>
      </w:r>
      <w:proofErr w:type="gramStart"/>
      <w:r w:rsidRPr="008431B4">
        <w:t>В случае не предоставления заявителем документов, предусмотренных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Исполнитель запрашивает недостающие документы в порядке межведомственного взаимодействия в течение 2-х дней со дня поступления к нему заявления в:</w:t>
      </w:r>
      <w:proofErr w:type="gramEnd"/>
    </w:p>
    <w:p w:rsidR="00E300B2" w:rsidRPr="008431B4" w:rsidRDefault="00E300B2" w:rsidP="00731005">
      <w:pPr>
        <w:ind w:firstLine="709"/>
      </w:pPr>
      <w:proofErr w:type="gramStart"/>
      <w:r w:rsidRPr="008431B4">
        <w:t>- Тбилисском отделе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на приобретаемом земельном участке, а также о зарегистрированных правах на указанный земельный участок - срок ответа на запрос 5 рабочих дней;</w:t>
      </w:r>
      <w:proofErr w:type="gramEnd"/>
    </w:p>
    <w:p w:rsidR="00E300B2" w:rsidRPr="008431B4" w:rsidRDefault="00E300B2" w:rsidP="00731005">
      <w:pPr>
        <w:ind w:firstLine="709"/>
      </w:pPr>
      <w:r w:rsidRPr="008431B4">
        <w:t>- межрайонной инспекции Федеральной налоговой службы России № 5</w:t>
      </w:r>
      <w:r w:rsidRPr="008431B4">
        <w:rPr>
          <w:b/>
        </w:rPr>
        <w:t xml:space="preserve"> </w:t>
      </w:r>
      <w:r w:rsidRPr="008431B4">
        <w:t>по Краснодарскому краю о предоставлении выписки из Единого государственного реестра индивидуальных предпринимателей, Единого государственного реестра юридических лиц об индивидуальном предпринимателе или о юридическом лице, являющимися заявителями, ходатайствующим о приобретении прав на земельный участок - срок ответа на запрос 5 рабочих дней;</w:t>
      </w:r>
    </w:p>
    <w:p w:rsidR="00E300B2" w:rsidRPr="008431B4" w:rsidRDefault="00E300B2" w:rsidP="00731005">
      <w:pPr>
        <w:ind w:firstLine="709"/>
      </w:pPr>
      <w:proofErr w:type="gramStart"/>
      <w:r w:rsidRPr="008431B4">
        <w:t>- филиале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рабочих дней.</w:t>
      </w:r>
      <w:proofErr w:type="gramEnd"/>
    </w:p>
    <w:p w:rsidR="00E300B2" w:rsidRPr="008431B4" w:rsidRDefault="00E300B2" w:rsidP="00731005">
      <w:pPr>
        <w:ind w:firstLine="709"/>
      </w:pPr>
      <w:r w:rsidRPr="008431B4">
        <w:t>3.3.4.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E300B2" w:rsidRPr="008431B4" w:rsidRDefault="00E300B2" w:rsidP="00731005">
      <w:pPr>
        <w:ind w:firstLine="709"/>
      </w:pPr>
      <w:r w:rsidRPr="008431B4">
        <w:t>3.3.5. Ответственность за полноту и правильность указания информации, содержащейся в запросах, несет Исполнитель.</w:t>
      </w:r>
    </w:p>
    <w:p w:rsidR="00E300B2" w:rsidRPr="008431B4" w:rsidRDefault="00E300B2" w:rsidP="00731005">
      <w:pPr>
        <w:ind w:firstLine="709"/>
      </w:pPr>
      <w:r w:rsidRPr="008431B4">
        <w:t>3.3.6. Ответы на межведомственные запросы даются в сроки, указанные в пункте 3.4.3 настоящего подраздела,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E300B2" w:rsidRPr="008431B4" w:rsidRDefault="00E300B2" w:rsidP="00731005">
      <w:pPr>
        <w:ind w:firstLine="709"/>
      </w:pPr>
      <w:r w:rsidRPr="008431B4">
        <w:t>3.3.7.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E300B2" w:rsidRPr="008431B4" w:rsidRDefault="00E300B2" w:rsidP="00731005">
      <w:pPr>
        <w:ind w:firstLine="709"/>
      </w:pPr>
      <w:r w:rsidRPr="008431B4">
        <w:t>3.3.8.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E300B2" w:rsidRPr="008431B4" w:rsidRDefault="00E300B2" w:rsidP="00731005">
      <w:pPr>
        <w:ind w:firstLine="709"/>
      </w:pPr>
      <w:r w:rsidRPr="008431B4">
        <w:t xml:space="preserve">3.3.9. Непредставление (несвоевременное представление) органами либо </w:t>
      </w:r>
      <w:r w:rsidRPr="008431B4">
        <w:lastRenderedPageBreak/>
        <w:t>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w:t>
      </w:r>
    </w:p>
    <w:p w:rsidR="00E300B2" w:rsidRPr="008431B4" w:rsidRDefault="00E300B2" w:rsidP="00731005">
      <w:pPr>
        <w:ind w:firstLine="709"/>
      </w:pPr>
      <w:bookmarkStart w:id="65" w:name="sub_338"/>
      <w:r w:rsidRPr="008431B4">
        <w:t>3.3.10. Конечным результатом данной административной процедуры является предоставление органами либо организациями, указанными в пунктах 3.3.2 и 3.3.3 настоящего подраздела, документов и информации по запросам.</w:t>
      </w:r>
    </w:p>
    <w:bookmarkEnd w:id="65"/>
    <w:p w:rsidR="00E300B2" w:rsidRPr="008431B4" w:rsidRDefault="00E300B2" w:rsidP="00731005">
      <w:pPr>
        <w:tabs>
          <w:tab w:val="left" w:pos="4422"/>
          <w:tab w:val="left" w:pos="5052"/>
        </w:tabs>
        <w:spacing w:line="100" w:lineRule="atLeast"/>
        <w:ind w:firstLine="709"/>
      </w:pPr>
      <w:r w:rsidRPr="008431B4">
        <w:t>3.3.11. Максимальный срок исполнения указанной административной процедуры - 9 дней.</w:t>
      </w:r>
    </w:p>
    <w:p w:rsidR="00E300B2" w:rsidRPr="008431B4" w:rsidRDefault="00E300B2" w:rsidP="00731005">
      <w:pPr>
        <w:ind w:firstLine="709"/>
        <w:rPr>
          <w:color w:val="000000"/>
          <w:shd w:val="clear" w:color="auto" w:fill="FFFFFF"/>
        </w:rPr>
      </w:pPr>
    </w:p>
    <w:p w:rsidR="00E300B2" w:rsidRPr="008431B4" w:rsidRDefault="00E300B2" w:rsidP="00731005">
      <w:pPr>
        <w:tabs>
          <w:tab w:val="left" w:pos="3870"/>
          <w:tab w:val="left" w:pos="4500"/>
        </w:tabs>
        <w:spacing w:line="100" w:lineRule="atLeast"/>
        <w:ind w:firstLine="709"/>
        <w:jc w:val="center"/>
        <w:rPr>
          <w:color w:val="000000"/>
          <w:spacing w:val="-6"/>
          <w:shd w:val="clear" w:color="auto" w:fill="FFFFFF"/>
        </w:rPr>
      </w:pPr>
      <w:r w:rsidRPr="008431B4">
        <w:rPr>
          <w:color w:val="000000"/>
          <w:spacing w:val="-6"/>
          <w:shd w:val="clear" w:color="auto" w:fill="FFFFFF"/>
        </w:rPr>
        <w:t>3.4.</w:t>
      </w:r>
      <w:r w:rsidRPr="008431B4">
        <w:rPr>
          <w:b/>
          <w:bCs/>
          <w:color w:val="000000"/>
          <w:spacing w:val="-6"/>
          <w:shd w:val="clear" w:color="auto" w:fill="FFFFFF"/>
        </w:rPr>
        <w:t xml:space="preserve">   </w:t>
      </w:r>
      <w:r w:rsidRPr="008431B4">
        <w:rPr>
          <w:color w:val="000000"/>
          <w:spacing w:val="-6"/>
          <w:shd w:val="clear" w:color="auto" w:fill="FFFFFF"/>
        </w:rPr>
        <w:t>Рассмотрение заявления и принятие решения</w:t>
      </w:r>
    </w:p>
    <w:p w:rsidR="00E300B2" w:rsidRPr="008431B4" w:rsidRDefault="00E300B2" w:rsidP="00731005">
      <w:pPr>
        <w:tabs>
          <w:tab w:val="left" w:pos="3870"/>
          <w:tab w:val="left" w:pos="4500"/>
        </w:tabs>
        <w:spacing w:line="100" w:lineRule="atLeast"/>
        <w:ind w:firstLine="709"/>
        <w:jc w:val="center"/>
        <w:rPr>
          <w:b/>
          <w:bCs/>
          <w:color w:val="000000"/>
          <w:shd w:val="clear" w:color="auto" w:fill="FFFFFF"/>
        </w:rPr>
      </w:pPr>
    </w:p>
    <w:p w:rsidR="00E300B2" w:rsidRPr="008431B4" w:rsidRDefault="00E300B2" w:rsidP="00731005">
      <w:pPr>
        <w:tabs>
          <w:tab w:val="left" w:pos="3870"/>
          <w:tab w:val="left" w:pos="4500"/>
        </w:tabs>
        <w:spacing w:line="100" w:lineRule="atLeast"/>
        <w:ind w:firstLine="709"/>
        <w:rPr>
          <w:color w:val="000000"/>
          <w:spacing w:val="-6"/>
          <w:shd w:val="clear" w:color="auto" w:fill="FFFFFF"/>
        </w:rPr>
      </w:pPr>
      <w:r w:rsidRPr="008431B4">
        <w:rPr>
          <w:color w:val="000000"/>
          <w:spacing w:val="-6"/>
          <w:shd w:val="clear" w:color="auto" w:fill="FFFFFF"/>
        </w:rPr>
        <w:t>3.4.1. Основанием для начала административной процедуры является принятие необходимых документов и пришедших межведомственных запросов с заявлением.</w:t>
      </w:r>
    </w:p>
    <w:p w:rsidR="00E300B2" w:rsidRPr="008431B4" w:rsidRDefault="00E300B2" w:rsidP="00731005">
      <w:pPr>
        <w:ind w:firstLine="709"/>
        <w:rPr>
          <w:spacing w:val="-6"/>
        </w:rPr>
      </w:pPr>
      <w:r w:rsidRPr="008431B4">
        <w:rPr>
          <w:spacing w:val="-6"/>
        </w:rPr>
        <w:t>Глава Ванновского сельского поселения Тбилисского района рассматривает заявление и передает его в порядке делопроизводства Исполнителю.</w:t>
      </w:r>
    </w:p>
    <w:p w:rsidR="00E300B2" w:rsidRPr="008431B4" w:rsidRDefault="00E300B2" w:rsidP="00731005">
      <w:pPr>
        <w:ind w:firstLine="709"/>
        <w:rPr>
          <w:spacing w:val="-6"/>
        </w:rPr>
      </w:pPr>
      <w:r w:rsidRPr="008431B4">
        <w:rPr>
          <w:spacing w:val="-6"/>
        </w:rPr>
        <w:t>Исполнитель, уполномоченный на производство по заявлению, рассматривает поступившее заявление, при  необходимости направляет запросы в организации, участвующие в предоставлении  муниципальной услуги и готовит проект решения:</w:t>
      </w:r>
    </w:p>
    <w:p w:rsidR="00E300B2" w:rsidRPr="008431B4" w:rsidRDefault="00E300B2" w:rsidP="00731005">
      <w:pPr>
        <w:ind w:firstLine="709"/>
      </w:pPr>
      <w:r w:rsidRPr="008431B4">
        <w:t xml:space="preserve">- об отказе в предоставлении муниципальной  услуги; </w:t>
      </w:r>
    </w:p>
    <w:p w:rsidR="00E300B2" w:rsidRPr="008431B4" w:rsidRDefault="00E300B2" w:rsidP="00731005">
      <w:pPr>
        <w:ind w:firstLine="709"/>
        <w:rPr>
          <w:spacing w:val="-6"/>
        </w:rPr>
      </w:pPr>
      <w:r w:rsidRPr="008431B4">
        <w:rPr>
          <w:spacing w:val="-6"/>
        </w:rPr>
        <w:t>- о  предоставлении муниципальной услуги.</w:t>
      </w:r>
    </w:p>
    <w:p w:rsidR="00E300B2" w:rsidRPr="008431B4" w:rsidRDefault="00E300B2" w:rsidP="00731005">
      <w:pPr>
        <w:ind w:firstLine="709"/>
        <w:rPr>
          <w:spacing w:val="-6"/>
        </w:rPr>
      </w:pPr>
      <w:r w:rsidRPr="008431B4">
        <w:rPr>
          <w:spacing w:val="-6"/>
        </w:rPr>
        <w:t>3.4.2. В случае отказа в предоставлении муниципальной услуги  Исполнитель подготавливает письмо с указанием причин отказа и направляет его главе Ванновского сельского поселения Тбилисского района для согласования и подписания. Подписанное главой Ванновского сельского поселения Тбилисского района  письмо регистрируется  для вручения заявителю.</w:t>
      </w:r>
    </w:p>
    <w:p w:rsidR="00E300B2" w:rsidRPr="008431B4" w:rsidRDefault="00E300B2" w:rsidP="00731005">
      <w:pPr>
        <w:ind w:firstLine="709"/>
      </w:pPr>
      <w:r w:rsidRPr="008431B4">
        <w:t>3.4.3. В случае положительного решения Исполнитель, уполномоченный на производство по заявлению, готовит проект постановления администрации Ванновского сельского поселения Тбилисского района  о предоставлении муниципальной услуги и передает его на согласование в соответствии с инструкцией по делопроизводству администрации Ванновского сельского поселения Тбилисского района и передает на подпись</w:t>
      </w:r>
      <w:r w:rsidRPr="008431B4">
        <w:rPr>
          <w:b/>
          <w:bCs/>
        </w:rPr>
        <w:t xml:space="preserve"> </w:t>
      </w:r>
      <w:r w:rsidRPr="008431B4">
        <w:t>главе Ванновского сельского поселения Тбилисского района.</w:t>
      </w:r>
    </w:p>
    <w:p w:rsidR="00E300B2" w:rsidRPr="008431B4" w:rsidRDefault="00E300B2" w:rsidP="00731005">
      <w:pPr>
        <w:pStyle w:val="a4"/>
        <w:ind w:firstLine="709"/>
        <w:rPr>
          <w:rFonts w:cs="Arial"/>
          <w:sz w:val="24"/>
        </w:rPr>
      </w:pPr>
      <w:r w:rsidRPr="008431B4">
        <w:rPr>
          <w:rFonts w:cs="Arial"/>
          <w:sz w:val="24"/>
        </w:rPr>
        <w:t>Подписанное главой Ванновского  сельского поселения Тбилисского района постановление администрации Ванновского сельского поселения Тбилисского района  о предоставлении муниципальной услуги возвращается специалисту Администрации.</w:t>
      </w:r>
    </w:p>
    <w:p w:rsidR="00E300B2" w:rsidRPr="008431B4" w:rsidRDefault="00E300B2" w:rsidP="00731005">
      <w:pPr>
        <w:pStyle w:val="a4"/>
        <w:ind w:firstLine="709"/>
        <w:rPr>
          <w:rFonts w:cs="Arial"/>
          <w:sz w:val="24"/>
        </w:rPr>
      </w:pPr>
      <w:r w:rsidRPr="008431B4">
        <w:rPr>
          <w:rFonts w:cs="Arial"/>
          <w:sz w:val="24"/>
        </w:rPr>
        <w:t xml:space="preserve">3.4.4. Срок рассмотрения заявления и принятия решения составляет до 25 дней. </w:t>
      </w:r>
    </w:p>
    <w:p w:rsidR="00E300B2" w:rsidRPr="008431B4" w:rsidRDefault="00E300B2" w:rsidP="00731005">
      <w:pPr>
        <w:pStyle w:val="a4"/>
        <w:ind w:firstLine="709"/>
        <w:rPr>
          <w:rFonts w:cs="Arial"/>
          <w:sz w:val="24"/>
        </w:rPr>
      </w:pPr>
      <w:r w:rsidRPr="008431B4">
        <w:rPr>
          <w:rFonts w:cs="Arial"/>
          <w:sz w:val="24"/>
        </w:rPr>
        <w:t>3.4.5. Результатом административной процедуры является:</w:t>
      </w:r>
    </w:p>
    <w:p w:rsidR="00E300B2" w:rsidRPr="008431B4" w:rsidRDefault="00E300B2" w:rsidP="00731005">
      <w:pPr>
        <w:ind w:firstLine="709"/>
      </w:pPr>
      <w:r w:rsidRPr="008431B4">
        <w:t xml:space="preserve">подписанный договор аренды земельного участка; </w:t>
      </w:r>
    </w:p>
    <w:p w:rsidR="00E300B2" w:rsidRPr="008431B4" w:rsidRDefault="00E300B2" w:rsidP="00731005">
      <w:pPr>
        <w:ind w:firstLine="709"/>
      </w:pPr>
      <w:r w:rsidRPr="008431B4">
        <w:t>мотивированный отказ в предоставлении муниципальной услуги.</w:t>
      </w:r>
    </w:p>
    <w:p w:rsidR="00E300B2" w:rsidRPr="008431B4" w:rsidRDefault="00E300B2" w:rsidP="00731005">
      <w:pPr>
        <w:pStyle w:val="a4"/>
        <w:numPr>
          <w:ilvl w:val="2"/>
          <w:numId w:val="6"/>
        </w:numPr>
        <w:ind w:firstLine="709"/>
        <w:rPr>
          <w:rFonts w:cs="Arial"/>
          <w:sz w:val="24"/>
        </w:rPr>
      </w:pPr>
      <w:r w:rsidRPr="008431B4">
        <w:rPr>
          <w:rFonts w:cs="Arial"/>
          <w:sz w:val="24"/>
        </w:rPr>
        <w:t>Способ фиксации результата выполнения административной процедуры – внесение в журнал регистрации.</w:t>
      </w:r>
    </w:p>
    <w:p w:rsidR="00E300B2" w:rsidRPr="008431B4" w:rsidRDefault="00E300B2" w:rsidP="00731005">
      <w:pPr>
        <w:pStyle w:val="a4"/>
        <w:ind w:firstLine="709"/>
        <w:rPr>
          <w:rFonts w:cs="Arial"/>
          <w:b/>
          <w:bCs/>
          <w:sz w:val="24"/>
        </w:rPr>
      </w:pPr>
    </w:p>
    <w:p w:rsidR="00E300B2" w:rsidRPr="008431B4" w:rsidRDefault="00E300B2" w:rsidP="00731005">
      <w:pPr>
        <w:ind w:firstLine="709"/>
        <w:jc w:val="center"/>
      </w:pPr>
      <w:r w:rsidRPr="008431B4">
        <w:t>3.5. Выдача заявителю ответа в МФЦ или Администрации</w:t>
      </w:r>
    </w:p>
    <w:p w:rsidR="00E300B2" w:rsidRPr="008431B4" w:rsidRDefault="00E300B2" w:rsidP="00731005">
      <w:pPr>
        <w:ind w:firstLine="709"/>
        <w:jc w:val="center"/>
      </w:pPr>
    </w:p>
    <w:p w:rsidR="00E300B2" w:rsidRPr="008431B4" w:rsidRDefault="00E300B2" w:rsidP="00731005">
      <w:pPr>
        <w:ind w:firstLine="709"/>
      </w:pPr>
      <w:r w:rsidRPr="008431B4">
        <w:t>3.5.1. Основанием для начала административной процедуры является принятие и регистрация в установленном порядке ответа в администрации.</w:t>
      </w:r>
    </w:p>
    <w:p w:rsidR="00E300B2" w:rsidRPr="008431B4" w:rsidRDefault="00E300B2" w:rsidP="00731005">
      <w:pPr>
        <w:tabs>
          <w:tab w:val="left" w:pos="3855"/>
          <w:tab w:val="left" w:pos="4485"/>
        </w:tabs>
        <w:spacing w:line="100" w:lineRule="atLeast"/>
        <w:ind w:firstLine="709"/>
        <w:rPr>
          <w:color w:val="000000"/>
          <w:spacing w:val="-6"/>
          <w:shd w:val="clear" w:color="auto" w:fill="FFFFFF"/>
        </w:rPr>
      </w:pPr>
      <w:r w:rsidRPr="008431B4">
        <w:rPr>
          <w:color w:val="000000"/>
          <w:spacing w:val="-6"/>
          <w:shd w:val="clear" w:color="auto" w:fill="FFFFFF"/>
        </w:rPr>
        <w:t xml:space="preserve">Документы из Администрации передаются через курьера в МФЦ. Передача документов осуществляется на основании реестра, который составляется в двух </w:t>
      </w:r>
      <w:r w:rsidRPr="008431B4">
        <w:rPr>
          <w:color w:val="000000"/>
          <w:spacing w:val="-6"/>
          <w:shd w:val="clear" w:color="auto" w:fill="FFFFFF"/>
        </w:rPr>
        <w:lastRenderedPageBreak/>
        <w:t>экземплярах и содержит дату и номер передачи.</w:t>
      </w:r>
    </w:p>
    <w:p w:rsidR="00E300B2" w:rsidRPr="008431B4" w:rsidRDefault="00E300B2" w:rsidP="00731005">
      <w:pPr>
        <w:ind w:firstLine="709"/>
      </w:pPr>
      <w:r w:rsidRPr="008431B4">
        <w:t>Ответ поступает в МФЦ не позднее предпоследнего дня срока предоставления муниципальной услуги.</w:t>
      </w:r>
    </w:p>
    <w:p w:rsidR="00E300B2" w:rsidRPr="008431B4" w:rsidRDefault="00E300B2" w:rsidP="00731005">
      <w:pPr>
        <w:ind w:firstLine="709"/>
      </w:pPr>
      <w:r w:rsidRPr="008431B4">
        <w:t>3.5.2. При выдаче документов работник МФЦ или Администрации:</w:t>
      </w:r>
    </w:p>
    <w:p w:rsidR="00E300B2" w:rsidRPr="008431B4" w:rsidRDefault="00E300B2" w:rsidP="00731005">
      <w:pPr>
        <w:ind w:firstLine="709"/>
      </w:pPr>
      <w:r w:rsidRPr="008431B4">
        <w:t>устанавливает личность заявителя;</w:t>
      </w:r>
    </w:p>
    <w:p w:rsidR="00E300B2" w:rsidRPr="008431B4" w:rsidRDefault="00E300B2" w:rsidP="00731005">
      <w:pPr>
        <w:ind w:firstLine="709"/>
      </w:pPr>
      <w:r w:rsidRPr="008431B4">
        <w:t>знакомит с содержанием документов и выдаёт их заявителю.</w:t>
      </w:r>
    </w:p>
    <w:p w:rsidR="00E300B2" w:rsidRPr="008431B4" w:rsidRDefault="00E300B2" w:rsidP="00731005">
      <w:pPr>
        <w:ind w:firstLine="709"/>
      </w:pPr>
      <w:r w:rsidRPr="008431B4">
        <w:t>3.5.3. Заявитель подтверждает получение документов личной подписью с расшифровкой в соответствующей графе расписки, которая хранится в МФЦ или Исполнителя.</w:t>
      </w:r>
    </w:p>
    <w:p w:rsidR="00E300B2" w:rsidRPr="008431B4" w:rsidRDefault="00E300B2" w:rsidP="00731005">
      <w:pPr>
        <w:ind w:firstLine="709"/>
      </w:pPr>
      <w:r w:rsidRPr="008431B4">
        <w:t>3.5.4. Результатом административной процедуры является выдача заявителю ответа о предоставлении или об отказе в предоставлении муниципальной услуги.</w:t>
      </w:r>
    </w:p>
    <w:p w:rsidR="00E300B2" w:rsidRPr="008431B4" w:rsidRDefault="00E300B2" w:rsidP="00731005">
      <w:pPr>
        <w:numPr>
          <w:ilvl w:val="2"/>
          <w:numId w:val="7"/>
        </w:numPr>
        <w:ind w:left="0" w:firstLine="709"/>
        <w:rPr>
          <w:bCs/>
          <w:spacing w:val="-6"/>
        </w:rPr>
      </w:pPr>
      <w:r w:rsidRPr="008431B4">
        <w:rPr>
          <w:bCs/>
          <w:spacing w:val="-6"/>
        </w:rPr>
        <w:t>Результатом административной процедуры в электронной форме является информирование заявителя в личном кабинете или посредством телекоммуникационных сетей (автоматизированное оповещение на указанный телефонный номер посредством  электронной рассылки)</w:t>
      </w:r>
      <w:proofErr w:type="gramStart"/>
      <w:r w:rsidRPr="008431B4">
        <w:rPr>
          <w:bCs/>
          <w:spacing w:val="-6"/>
        </w:rPr>
        <w:t>.»</w:t>
      </w:r>
      <w:proofErr w:type="gramEnd"/>
    </w:p>
    <w:p w:rsidR="00E300B2" w:rsidRPr="008431B4" w:rsidRDefault="00E300B2" w:rsidP="00731005">
      <w:pPr>
        <w:ind w:firstLine="709"/>
        <w:rPr>
          <w:bCs/>
          <w:spacing w:val="-6"/>
        </w:rPr>
      </w:pPr>
    </w:p>
    <w:p w:rsidR="00E300B2" w:rsidRPr="008431B4" w:rsidRDefault="00E300B2" w:rsidP="00731005">
      <w:pPr>
        <w:ind w:firstLine="709"/>
        <w:jc w:val="center"/>
      </w:pPr>
      <w:bookmarkStart w:id="66" w:name="sub_376"/>
      <w:r w:rsidRPr="008431B4">
        <w:t>3.6. Особенности выполнения административных процедур (действий) в электронной форме</w:t>
      </w:r>
    </w:p>
    <w:bookmarkEnd w:id="66"/>
    <w:p w:rsidR="00E300B2" w:rsidRPr="008431B4" w:rsidRDefault="00E300B2" w:rsidP="00731005">
      <w:pPr>
        <w:ind w:firstLine="709"/>
      </w:pPr>
    </w:p>
    <w:p w:rsidR="00E300B2" w:rsidRPr="008431B4" w:rsidRDefault="00E300B2" w:rsidP="00731005">
      <w:pPr>
        <w:ind w:firstLine="709"/>
      </w:pPr>
      <w:bookmarkStart w:id="67" w:name="sub_377"/>
      <w:r w:rsidRPr="008431B4">
        <w:t xml:space="preserve">3.6.1. </w:t>
      </w:r>
      <w:proofErr w:type="gramStart"/>
      <w:r w:rsidRPr="008431B4">
        <w:t>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t>
      </w:r>
      <w:hyperlink r:id="rId15" w:history="1">
        <w:r w:rsidRPr="008431B4">
          <w:rPr>
            <w:rStyle w:val="a3"/>
          </w:rPr>
          <w:t>www.gosuslugi.ru</w:t>
        </w:r>
      </w:hyperlink>
      <w:r w:rsidRPr="008431B4">
        <w:t>) и на официальный портал государственных и муниципальных услуг Краснодарского края (</w:t>
      </w:r>
      <w:hyperlink r:id="rId16" w:history="1">
        <w:r w:rsidRPr="008431B4">
          <w:rPr>
            <w:rStyle w:val="a3"/>
          </w:rPr>
          <w:t>www.pgu.krasnodar.ru</w:t>
        </w:r>
        <w:proofErr w:type="gramEnd"/>
      </w:hyperlink>
      <w:r w:rsidRPr="008431B4">
        <w:t>)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bookmarkEnd w:id="67"/>
    <w:p w:rsidR="00E300B2" w:rsidRPr="008431B4" w:rsidRDefault="00E300B2" w:rsidP="00731005">
      <w:pPr>
        <w:ind w:firstLine="709"/>
      </w:pPr>
      <w:r w:rsidRPr="008431B4">
        <w:t>3.6.2. Документы, необходимые для предоставления муниципальной услуги, в форме электронного документа принимаются специалистами администрации, ответственными за прием документов. Исполнители, ответственные за прием документов, распечатывают документы, необходимые для предоставления муниципальной услуги, на бумажный носитель.</w:t>
      </w:r>
      <w:bookmarkStart w:id="68" w:name="sub_378"/>
    </w:p>
    <w:p w:rsidR="00E300B2" w:rsidRPr="008431B4" w:rsidRDefault="00E300B2" w:rsidP="00731005">
      <w:pPr>
        <w:ind w:firstLine="709"/>
      </w:pPr>
      <w:bookmarkStart w:id="69" w:name="sub_379"/>
      <w:bookmarkEnd w:id="68"/>
      <w:r w:rsidRPr="008431B4">
        <w:t>3.6.3. Далее документы, необходимые для предоставления муниципальной услуги, поступившие в форме электронного документа, подлежат регистрации и направлению специалисту в порядке, установленном настоящим Административным регламентом.</w:t>
      </w:r>
    </w:p>
    <w:p w:rsidR="00E300B2" w:rsidRPr="008431B4" w:rsidRDefault="00E300B2" w:rsidP="00731005">
      <w:pPr>
        <w:ind w:firstLine="709"/>
      </w:pPr>
      <w:bookmarkStart w:id="70" w:name="sub_380"/>
      <w:bookmarkEnd w:id="69"/>
      <w:r w:rsidRPr="008431B4">
        <w:t xml:space="preserve">3.6.4. </w:t>
      </w:r>
      <w:proofErr w:type="gramStart"/>
      <w:r w:rsidRPr="008431B4">
        <w:t>При обращении за предоставлением муниципальной услуги с использованием информационно-телекоммуникационных сетей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p>
    <w:bookmarkEnd w:id="70"/>
    <w:p w:rsidR="00E300B2" w:rsidRPr="008431B4" w:rsidRDefault="00E300B2" w:rsidP="00731005">
      <w:pPr>
        <w:ind w:firstLine="709"/>
        <w:rPr>
          <w:bCs/>
          <w:spacing w:val="-6"/>
        </w:rPr>
      </w:pPr>
      <w:r w:rsidRPr="008431B4">
        <w:rPr>
          <w:bCs/>
          <w:spacing w:val="-6"/>
        </w:rPr>
        <w:t xml:space="preserve">3.6.5. </w:t>
      </w:r>
      <w:proofErr w:type="gramStart"/>
      <w:r w:rsidRPr="008431B4">
        <w:rPr>
          <w:bCs/>
          <w:spacing w:val="-6"/>
        </w:rPr>
        <w:t xml:space="preserve">При обращении заявителя за получением услуги в электронной форме с </w:t>
      </w:r>
      <w:r w:rsidRPr="008431B4">
        <w:rPr>
          <w:bCs/>
          <w:spacing w:val="-6"/>
        </w:rPr>
        <w:lastRenderedPageBreak/>
        <w:t>использованием усиленной квалифицированной электронной подписи, а также в целях обеспечения проверки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w:t>
      </w:r>
      <w:proofErr w:type="gramEnd"/>
      <w:r w:rsidRPr="008431B4">
        <w:rPr>
          <w:bCs/>
          <w:spacing w:val="-6"/>
        </w:rPr>
        <w:t xml:space="preserve"> «Об утверждении Требований к средствам электронной подписи и Требований к средствам удостоверяющего центра».</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71" w:name="sub_400"/>
      <w:r w:rsidRPr="008431B4">
        <w:rPr>
          <w:b w:val="0"/>
          <w:color w:val="auto"/>
        </w:rPr>
        <w:t xml:space="preserve">4. Формы </w:t>
      </w:r>
      <w:proofErr w:type="gramStart"/>
      <w:r w:rsidRPr="008431B4">
        <w:rPr>
          <w:b w:val="0"/>
          <w:color w:val="auto"/>
        </w:rPr>
        <w:t>контроля за</w:t>
      </w:r>
      <w:proofErr w:type="gramEnd"/>
      <w:r w:rsidRPr="008431B4">
        <w:rPr>
          <w:b w:val="0"/>
          <w:color w:val="auto"/>
        </w:rPr>
        <w:t xml:space="preserve"> предоставлением муниципальной услуги</w:t>
      </w:r>
    </w:p>
    <w:bookmarkEnd w:id="71"/>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72" w:name="sub_41"/>
      <w:r w:rsidRPr="008431B4">
        <w:rPr>
          <w:b w:val="0"/>
          <w:color w:val="auto"/>
        </w:rPr>
        <w:t xml:space="preserve">4.1. Порядок осуществления текущего </w:t>
      </w:r>
      <w:proofErr w:type="gramStart"/>
      <w:r w:rsidRPr="008431B4">
        <w:rPr>
          <w:b w:val="0"/>
          <w:color w:val="auto"/>
        </w:rPr>
        <w:t>контроля за</w:t>
      </w:r>
      <w:proofErr w:type="gramEnd"/>
      <w:r w:rsidRPr="008431B4">
        <w:rPr>
          <w:b w:val="0"/>
          <w:color w:val="auto"/>
        </w:rPr>
        <w:t xml:space="preserve"> соблюдением и исполнением должностными лицами администрации, работниками администрации положений настоящего административного регламента и иных нормативных правовых актов, а также принятием ими решений</w:t>
      </w:r>
    </w:p>
    <w:bookmarkEnd w:id="72"/>
    <w:p w:rsidR="00E300B2" w:rsidRPr="008431B4" w:rsidRDefault="00E300B2" w:rsidP="00731005">
      <w:pPr>
        <w:ind w:firstLine="709"/>
      </w:pPr>
    </w:p>
    <w:p w:rsidR="00E300B2" w:rsidRPr="008431B4" w:rsidRDefault="00E300B2" w:rsidP="00731005">
      <w:pPr>
        <w:ind w:firstLine="709"/>
      </w:pPr>
      <w:r w:rsidRPr="008431B4">
        <w:tab/>
        <w:t xml:space="preserve">Текущий </w:t>
      </w:r>
      <w:proofErr w:type="gramStart"/>
      <w:r w:rsidRPr="008431B4">
        <w:t>контроль за</w:t>
      </w:r>
      <w:proofErr w:type="gramEnd"/>
      <w:r w:rsidRPr="008431B4">
        <w:t xml:space="preserve"> соблюдением и исполнением должностными лицами администрации, работниками администрации настоящего административного регламента и иных нормативных правовых актов, а также принятием ими решений (далее текущий контроль) осуществляется:</w:t>
      </w:r>
    </w:p>
    <w:p w:rsidR="00E300B2" w:rsidRPr="008431B4" w:rsidRDefault="00E300B2" w:rsidP="00731005">
      <w:pPr>
        <w:ind w:firstLine="709"/>
      </w:pPr>
      <w:r w:rsidRPr="008431B4">
        <w:tab/>
        <w:t>в отношении работников отделов, ответственных за выполнение конкретных административных действий, - начальниками соответствующих отделов;</w:t>
      </w:r>
    </w:p>
    <w:p w:rsidR="00E300B2" w:rsidRPr="008431B4" w:rsidRDefault="00E300B2" w:rsidP="00731005">
      <w:pPr>
        <w:ind w:firstLine="709"/>
      </w:pPr>
      <w:r w:rsidRPr="008431B4">
        <w:tab/>
        <w:t>в отношении начальников отделов главой Ванновского сельского поселения Тбилисского района.</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73" w:name="sub_42"/>
      <w:r w:rsidRPr="008431B4">
        <w:rPr>
          <w:b w:val="0"/>
          <w:color w:val="auto"/>
        </w:rPr>
        <w:t>4.2. Порядок и периодичность осуществления плановых и внеплановых проверок полноты и качества предоставления муниципальной услуги</w:t>
      </w:r>
    </w:p>
    <w:bookmarkEnd w:id="73"/>
    <w:p w:rsidR="00E300B2" w:rsidRPr="008431B4" w:rsidRDefault="00E300B2" w:rsidP="00731005">
      <w:pPr>
        <w:ind w:firstLine="709"/>
      </w:pPr>
    </w:p>
    <w:p w:rsidR="00E300B2" w:rsidRPr="008431B4" w:rsidRDefault="00E300B2" w:rsidP="00731005">
      <w:pPr>
        <w:ind w:firstLine="709"/>
      </w:pPr>
      <w:bookmarkStart w:id="74" w:name="sub_421"/>
      <w:r w:rsidRPr="008431B4">
        <w:t>Проверки могут быть плановыми и внеплановыми.</w:t>
      </w:r>
    </w:p>
    <w:bookmarkEnd w:id="74"/>
    <w:p w:rsidR="00E300B2" w:rsidRPr="008431B4" w:rsidRDefault="00E300B2" w:rsidP="00731005">
      <w:pPr>
        <w:ind w:firstLine="709"/>
      </w:pPr>
      <w:r w:rsidRPr="008431B4">
        <w:t>Основанием для проведения плановых проверок является план проведения проверок полноты и качества предоставления муниципальной услуги, утвержденный главой Ванновского сельского поселения Тбилисского района, сроком действия один год.</w:t>
      </w:r>
    </w:p>
    <w:p w:rsidR="00E300B2" w:rsidRPr="008431B4" w:rsidRDefault="00E300B2" w:rsidP="00731005">
      <w:pPr>
        <w:ind w:firstLine="709"/>
      </w:pPr>
      <w:r w:rsidRPr="008431B4">
        <w:t>Плановые проверки проводятся один раз в шесть месяцев.</w:t>
      </w:r>
    </w:p>
    <w:p w:rsidR="00E300B2" w:rsidRPr="008431B4" w:rsidRDefault="00E300B2" w:rsidP="00731005">
      <w:pPr>
        <w:ind w:firstLine="709"/>
      </w:pPr>
      <w:r w:rsidRPr="008431B4">
        <w:t>Основанием для проведения внеплановой проверки является конкретное обращение заинтересованного лица.</w:t>
      </w:r>
    </w:p>
    <w:p w:rsidR="00E300B2" w:rsidRPr="008431B4" w:rsidRDefault="00E300B2" w:rsidP="00731005">
      <w:pPr>
        <w:ind w:firstLine="709"/>
      </w:pPr>
      <w:r w:rsidRPr="008431B4">
        <w:t>Проверки осуществляются на основании распоряжений администрации о проведении проверок.</w:t>
      </w:r>
    </w:p>
    <w:p w:rsidR="00E300B2" w:rsidRPr="008431B4" w:rsidRDefault="00E300B2" w:rsidP="00731005">
      <w:pPr>
        <w:ind w:firstLine="709"/>
      </w:pPr>
      <w:r w:rsidRPr="008431B4">
        <w:t>Для проведения проверки формируется комиссия, состав которой определяется соответствующим распоряжением администрации.</w:t>
      </w:r>
    </w:p>
    <w:p w:rsidR="00E300B2" w:rsidRPr="008431B4" w:rsidRDefault="00E300B2" w:rsidP="00731005">
      <w:pPr>
        <w:ind w:firstLine="709"/>
      </w:pPr>
      <w:r w:rsidRPr="008431B4">
        <w:t>Результаты деятельности комиссии оформляются в виде акта, в котором отмечаются выявленные недостатки и предложения по их устранению.</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75" w:name="sub_43"/>
      <w:r w:rsidRPr="008431B4">
        <w:rPr>
          <w:b w:val="0"/>
          <w:color w:val="auto"/>
        </w:rPr>
        <w:t>4.3. Ответственность должностных лиц администрации, работников администрации за решения и действия (бездействие), принимаемые (осуществляемые) ими в ходе предоставления муниципальной услуги</w:t>
      </w:r>
    </w:p>
    <w:bookmarkEnd w:id="75"/>
    <w:p w:rsidR="00E300B2" w:rsidRPr="008431B4" w:rsidRDefault="00E300B2" w:rsidP="00731005">
      <w:pPr>
        <w:ind w:firstLine="709"/>
      </w:pPr>
    </w:p>
    <w:p w:rsidR="00E300B2" w:rsidRPr="008431B4" w:rsidRDefault="00E300B2" w:rsidP="00731005">
      <w:pPr>
        <w:ind w:firstLine="709"/>
      </w:pPr>
      <w:r w:rsidRPr="008431B4">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работники администрации несут ответственность в порядке, установленном законодательством Российской Федерации и Краснодарского края.</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76" w:name="sub_44"/>
      <w:r w:rsidRPr="008431B4">
        <w:rPr>
          <w:b w:val="0"/>
          <w:color w:val="auto"/>
        </w:rPr>
        <w:t xml:space="preserve">4.4. Требования к порядку и формам </w:t>
      </w:r>
      <w:proofErr w:type="gramStart"/>
      <w:r w:rsidRPr="008431B4">
        <w:rPr>
          <w:b w:val="0"/>
          <w:color w:val="auto"/>
        </w:rPr>
        <w:t>контроля за</w:t>
      </w:r>
      <w:proofErr w:type="gramEnd"/>
      <w:r w:rsidRPr="008431B4">
        <w:rPr>
          <w:b w:val="0"/>
          <w:color w:val="auto"/>
        </w:rPr>
        <w:t xml:space="preserve"> предоставлением муниципальной услуги, в том числе со стороны граждан, их объединений и организаций</w:t>
      </w:r>
    </w:p>
    <w:bookmarkEnd w:id="76"/>
    <w:p w:rsidR="00E300B2" w:rsidRPr="008431B4" w:rsidRDefault="00E300B2" w:rsidP="00731005">
      <w:pPr>
        <w:ind w:firstLine="709"/>
      </w:pPr>
    </w:p>
    <w:p w:rsidR="00E300B2" w:rsidRPr="008431B4" w:rsidRDefault="00E300B2" w:rsidP="00731005">
      <w:pPr>
        <w:ind w:firstLine="709"/>
      </w:pPr>
      <w:bookmarkStart w:id="77" w:name="sub_441"/>
      <w:r w:rsidRPr="008431B4">
        <w:t xml:space="preserve">4.4.1. </w:t>
      </w:r>
      <w:proofErr w:type="gramStart"/>
      <w:r w:rsidRPr="008431B4">
        <w:t>Контроль за</w:t>
      </w:r>
      <w:proofErr w:type="gramEnd"/>
      <w:r w:rsidRPr="008431B4">
        <w:t xml:space="preserve"> предоставлением муниципальной услуги со стороны уполномоченных должностных лиц администрации должен быть постоянным, всесторонним и объективным.</w:t>
      </w:r>
    </w:p>
    <w:p w:rsidR="00E300B2" w:rsidRPr="008431B4" w:rsidRDefault="00E300B2" w:rsidP="00731005">
      <w:pPr>
        <w:ind w:firstLine="709"/>
      </w:pPr>
      <w:bookmarkStart w:id="78" w:name="sub_442"/>
      <w:bookmarkEnd w:id="77"/>
      <w:r w:rsidRPr="008431B4">
        <w:t xml:space="preserve">4.4.2. </w:t>
      </w:r>
      <w:proofErr w:type="gramStart"/>
      <w:r w:rsidRPr="008431B4">
        <w:t>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должностных лиц администрации, работников администрации.</w:t>
      </w:r>
      <w:proofErr w:type="gramEnd"/>
    </w:p>
    <w:bookmarkEnd w:id="78"/>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79" w:name="sub_500"/>
      <w:r w:rsidRPr="008431B4">
        <w:rPr>
          <w:b w:val="0"/>
          <w:color w:val="auto"/>
        </w:rPr>
        <w:t xml:space="preserve"> 5. Досудебный (внесудебный) порядок обжалования решений и действий (бездействия) администрации, должностных лиц администрации, муниципальных служащих администрации</w:t>
      </w:r>
    </w:p>
    <w:bookmarkEnd w:id="79"/>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80" w:name="sub_51"/>
      <w:r w:rsidRPr="008431B4">
        <w:rPr>
          <w:b w:val="0"/>
          <w:color w:val="auto"/>
        </w:rPr>
        <w:t>5.1. Информация, для заявителя о его праве подать жалобу на решение и (или) действие (бездействие) администрации, а также должностных лиц при предоставлении муниципальной услуги</w:t>
      </w:r>
    </w:p>
    <w:bookmarkEnd w:id="80"/>
    <w:p w:rsidR="00E300B2" w:rsidRPr="008431B4" w:rsidRDefault="00E300B2" w:rsidP="00731005">
      <w:pPr>
        <w:ind w:firstLine="709"/>
      </w:pPr>
    </w:p>
    <w:p w:rsidR="00E300B2" w:rsidRPr="008431B4" w:rsidRDefault="00E300B2" w:rsidP="00731005">
      <w:pPr>
        <w:ind w:firstLine="709"/>
      </w:pPr>
      <w:r w:rsidRPr="008431B4">
        <w:t>Заявитель вправе обжаловать решения и действия (бездействие) администрации, должностных лиц, муниципальных служащих при предоставлении муниципальной услуги.</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81" w:name="sub_52"/>
      <w:r w:rsidRPr="008431B4">
        <w:rPr>
          <w:b w:val="0"/>
          <w:color w:val="auto"/>
        </w:rPr>
        <w:t>5.2. Предмет жалобы</w:t>
      </w:r>
    </w:p>
    <w:bookmarkEnd w:id="81"/>
    <w:p w:rsidR="00E300B2" w:rsidRPr="008431B4" w:rsidRDefault="00E300B2" w:rsidP="00731005">
      <w:pPr>
        <w:ind w:firstLine="709"/>
      </w:pPr>
    </w:p>
    <w:p w:rsidR="00E300B2" w:rsidRPr="008431B4" w:rsidRDefault="00E300B2" w:rsidP="00731005">
      <w:pPr>
        <w:ind w:firstLine="709"/>
      </w:pPr>
      <w:r w:rsidRPr="008431B4">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является решение или действие (бездействие) должностного лица, принятое или осуществленное им в ходе предоставления муниципальной услуги, в том числе в следующих случаях:</w:t>
      </w:r>
    </w:p>
    <w:p w:rsidR="00E300B2" w:rsidRPr="008431B4" w:rsidRDefault="00E300B2" w:rsidP="00731005">
      <w:pPr>
        <w:ind w:firstLine="709"/>
      </w:pPr>
      <w:r w:rsidRPr="008431B4">
        <w:t>нарушение срока регистрации запроса заявителя о предоставлении муниципальной услуги;</w:t>
      </w:r>
    </w:p>
    <w:p w:rsidR="00E300B2" w:rsidRPr="008431B4" w:rsidRDefault="00E300B2" w:rsidP="00731005">
      <w:pPr>
        <w:ind w:firstLine="709"/>
      </w:pPr>
      <w:r w:rsidRPr="008431B4">
        <w:t>нарушение срока предоставления муниципальной услуги;</w:t>
      </w:r>
    </w:p>
    <w:p w:rsidR="00E300B2" w:rsidRPr="008431B4" w:rsidRDefault="00E300B2" w:rsidP="00731005">
      <w:pPr>
        <w:ind w:firstLine="709"/>
      </w:pPr>
      <w:r w:rsidRPr="008431B4">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w:t>
      </w:r>
      <w:r w:rsidRPr="008431B4">
        <w:lastRenderedPageBreak/>
        <w:t>правовыми актами Ванновского сельского поселения Тбилисского района для предоставления муниципальной услуги;</w:t>
      </w:r>
    </w:p>
    <w:p w:rsidR="00E300B2" w:rsidRPr="008431B4" w:rsidRDefault="00E300B2" w:rsidP="00731005">
      <w:pPr>
        <w:ind w:firstLine="709"/>
      </w:pPr>
      <w:r w:rsidRPr="008431B4">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Краснодарского края, муниципальными правовыми актами Ванновского сельского поселения Тбилисского района для предоставления муниципальной услуги;</w:t>
      </w:r>
    </w:p>
    <w:p w:rsidR="00E300B2" w:rsidRPr="008431B4" w:rsidRDefault="00E300B2" w:rsidP="00731005">
      <w:pPr>
        <w:ind w:firstLine="709"/>
      </w:pPr>
      <w:proofErr w:type="gramStart"/>
      <w:r w:rsidRPr="008431B4">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roofErr w:type="gramEnd"/>
    </w:p>
    <w:p w:rsidR="00E300B2" w:rsidRPr="008431B4" w:rsidRDefault="00E300B2" w:rsidP="00731005">
      <w:pPr>
        <w:ind w:firstLine="709"/>
      </w:pPr>
      <w:r w:rsidRPr="008431B4">
        <w:t>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Ванновского сельского поселения Тбилисского района;</w:t>
      </w:r>
    </w:p>
    <w:p w:rsidR="00E300B2" w:rsidRPr="008431B4" w:rsidRDefault="00E300B2" w:rsidP="00731005">
      <w:pPr>
        <w:ind w:firstLine="709"/>
      </w:pPr>
      <w:r w:rsidRPr="008431B4">
        <w:t>отказ администрации, должностного лица администрации, предоставляющего муниципальную услугу, в исправлении опечаток и ошибок, допущенных в документах, выданных в результате предоставления муниципальной услуги, либо нарушение установленного срока таких исправлений.</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82" w:name="sub_53"/>
      <w:r w:rsidRPr="008431B4">
        <w:rPr>
          <w:b w:val="0"/>
          <w:color w:val="auto"/>
        </w:rPr>
        <w:t>5.3. Органы местного самоуправления и уполномоченные на рассмотрение жалобы должностные лица, которым может быть направлена жалоба</w:t>
      </w:r>
    </w:p>
    <w:bookmarkEnd w:id="82"/>
    <w:p w:rsidR="00E300B2" w:rsidRPr="008431B4" w:rsidRDefault="00E300B2" w:rsidP="00731005">
      <w:pPr>
        <w:ind w:firstLine="709"/>
      </w:pPr>
    </w:p>
    <w:p w:rsidR="00E300B2" w:rsidRPr="008431B4" w:rsidRDefault="00E300B2" w:rsidP="00731005">
      <w:pPr>
        <w:ind w:firstLine="709"/>
      </w:pPr>
      <w:r w:rsidRPr="008431B4">
        <w:t>Заявитель вправе обжаловать решения и действия (бездействие) администрации, должностных лиц, муниципальных служащих администрации при предоставлении муниципальной услуги:</w:t>
      </w:r>
    </w:p>
    <w:p w:rsidR="00E300B2" w:rsidRPr="008431B4" w:rsidRDefault="00E300B2" w:rsidP="00731005">
      <w:pPr>
        <w:ind w:firstLine="709"/>
      </w:pPr>
      <w:r w:rsidRPr="008431B4">
        <w:t>главе Ванновского сельского поселения Тбилисского района - в отношении  муниципальных служащих, работников администрации.</w:t>
      </w:r>
    </w:p>
    <w:p w:rsidR="00E300B2" w:rsidRPr="008431B4" w:rsidRDefault="00E300B2" w:rsidP="00731005">
      <w:pPr>
        <w:ind w:firstLine="709"/>
      </w:pPr>
      <w:r w:rsidRPr="008431B4">
        <w:t xml:space="preserve">Жалоба, подается заявителем в администрацию. </w:t>
      </w:r>
    </w:p>
    <w:p w:rsidR="00E300B2" w:rsidRPr="008431B4" w:rsidRDefault="00E300B2" w:rsidP="00731005">
      <w:pPr>
        <w:pStyle w:val="1"/>
        <w:tabs>
          <w:tab w:val="clear" w:pos="720"/>
          <w:tab w:val="num" w:pos="0"/>
        </w:tabs>
        <w:ind w:firstLine="709"/>
        <w:jc w:val="both"/>
        <w:rPr>
          <w:b w:val="0"/>
          <w:color w:val="auto"/>
        </w:rPr>
      </w:pPr>
      <w:bookmarkStart w:id="83" w:name="sub_54"/>
    </w:p>
    <w:p w:rsidR="00E300B2" w:rsidRPr="008431B4" w:rsidRDefault="00E300B2" w:rsidP="00731005">
      <w:pPr>
        <w:pStyle w:val="1"/>
        <w:tabs>
          <w:tab w:val="clear" w:pos="720"/>
          <w:tab w:val="num" w:pos="0"/>
        </w:tabs>
        <w:ind w:firstLine="709"/>
        <w:rPr>
          <w:b w:val="0"/>
          <w:color w:val="auto"/>
        </w:rPr>
      </w:pPr>
      <w:r w:rsidRPr="008431B4">
        <w:rPr>
          <w:b w:val="0"/>
          <w:color w:val="auto"/>
        </w:rPr>
        <w:t>5.4. Порядок подачи и рассмотрения жалобы</w:t>
      </w:r>
    </w:p>
    <w:bookmarkEnd w:id="83"/>
    <w:p w:rsidR="00E300B2" w:rsidRPr="008431B4" w:rsidRDefault="00E300B2" w:rsidP="00731005">
      <w:pPr>
        <w:ind w:firstLine="709"/>
      </w:pPr>
    </w:p>
    <w:p w:rsidR="00E300B2" w:rsidRPr="008431B4" w:rsidRDefault="00E300B2" w:rsidP="00731005">
      <w:pPr>
        <w:ind w:firstLine="709"/>
      </w:pPr>
      <w:r w:rsidRPr="008431B4">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E300B2" w:rsidRPr="008431B4" w:rsidRDefault="00E300B2" w:rsidP="00731005">
      <w:pPr>
        <w:ind w:firstLine="709"/>
      </w:pPr>
      <w:r w:rsidRPr="008431B4">
        <w:t>Жалоба может быть направлена по почте, через  МФЦ, также может быть принята при личном приеме заявителя. Жалоба может быть подана заявителем также посредством официального сайта администрации.</w:t>
      </w:r>
    </w:p>
    <w:p w:rsidR="00E300B2" w:rsidRPr="008431B4" w:rsidRDefault="00E300B2" w:rsidP="00731005">
      <w:pPr>
        <w:ind w:firstLine="709"/>
      </w:pPr>
      <w:r w:rsidRPr="008431B4">
        <w:t>Жалоба должна содержать:</w:t>
      </w:r>
    </w:p>
    <w:p w:rsidR="00E300B2" w:rsidRPr="008431B4" w:rsidRDefault="00E300B2" w:rsidP="00731005">
      <w:pPr>
        <w:ind w:firstLine="709"/>
      </w:pPr>
      <w:r w:rsidRPr="008431B4">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300B2" w:rsidRPr="008431B4" w:rsidRDefault="00E300B2" w:rsidP="00731005">
      <w:pPr>
        <w:ind w:firstLine="709"/>
      </w:pPr>
      <w:proofErr w:type="gramStart"/>
      <w:r w:rsidRPr="008431B4">
        <w:t xml:space="preserve">фамилию, имя, отчество (последнее - при наличии), сведения о месте жительства заявителя - физического лица, а также номер (номера) контактного </w:t>
      </w:r>
      <w:r w:rsidRPr="008431B4">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E300B2" w:rsidRPr="008431B4" w:rsidRDefault="00E300B2" w:rsidP="00731005">
      <w:pPr>
        <w:ind w:firstLine="709"/>
      </w:pPr>
      <w:r w:rsidRPr="008431B4">
        <w:t xml:space="preserve">   сведения об обжалуемых решениях и действиях (бездействии)</w:t>
      </w:r>
    </w:p>
    <w:p w:rsidR="00E300B2" w:rsidRPr="008431B4" w:rsidRDefault="00E300B2" w:rsidP="00731005">
      <w:pPr>
        <w:ind w:firstLine="709"/>
      </w:pPr>
      <w:r w:rsidRPr="008431B4">
        <w:t>администрации, должностного лица администрации, муниципального служащего администрации;</w:t>
      </w:r>
    </w:p>
    <w:p w:rsidR="00E300B2" w:rsidRPr="008431B4" w:rsidRDefault="00E300B2" w:rsidP="00731005">
      <w:pPr>
        <w:ind w:firstLine="709"/>
      </w:pPr>
      <w:r w:rsidRPr="008431B4">
        <w:t>доводы, на основании которых заявитель не согласен с решением и действием (бездействием) администрации, должностного лица,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84" w:name="sub_55"/>
      <w:r w:rsidRPr="008431B4">
        <w:rPr>
          <w:b w:val="0"/>
          <w:color w:val="auto"/>
        </w:rPr>
        <w:t>5.5. Сроки рассмотрения жалобы</w:t>
      </w:r>
    </w:p>
    <w:bookmarkEnd w:id="84"/>
    <w:p w:rsidR="00E300B2" w:rsidRPr="008431B4" w:rsidRDefault="00E300B2" w:rsidP="00731005">
      <w:pPr>
        <w:ind w:firstLine="709"/>
      </w:pPr>
    </w:p>
    <w:p w:rsidR="00E300B2" w:rsidRPr="008431B4" w:rsidRDefault="00E300B2" w:rsidP="00731005">
      <w:pPr>
        <w:ind w:firstLine="709"/>
      </w:pPr>
      <w:proofErr w:type="gramStart"/>
      <w:r w:rsidRPr="008431B4">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муниципального служащего администрации в приеме документов у заявителя либо в исправлении допущенных ошибок и опечаток или в случае обжалования нарушения установленного срока таких исправлений - в течение пяти рабочих дней со</w:t>
      </w:r>
      <w:proofErr w:type="gramEnd"/>
      <w:r w:rsidRPr="008431B4">
        <w:t xml:space="preserve"> дня ее регистрации.</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85" w:name="sub_56"/>
      <w:r w:rsidRPr="008431B4">
        <w:rPr>
          <w:b w:val="0"/>
          <w:color w:val="auto"/>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bookmarkEnd w:id="85"/>
    <w:p w:rsidR="00E300B2" w:rsidRPr="008431B4" w:rsidRDefault="00E300B2" w:rsidP="00731005">
      <w:pPr>
        <w:ind w:firstLine="709"/>
      </w:pPr>
    </w:p>
    <w:p w:rsidR="00E300B2" w:rsidRPr="008431B4" w:rsidRDefault="00E300B2" w:rsidP="00731005">
      <w:pPr>
        <w:ind w:firstLine="709"/>
      </w:pPr>
      <w:r w:rsidRPr="008431B4">
        <w:t>Основания для приостановления рассмотрения жалобы отсутствуют.</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86" w:name="sub_57"/>
      <w:r w:rsidRPr="008431B4">
        <w:rPr>
          <w:b w:val="0"/>
          <w:color w:val="auto"/>
        </w:rPr>
        <w:t>5.7. Результат рассмотрения жалобы</w:t>
      </w:r>
    </w:p>
    <w:bookmarkEnd w:id="86"/>
    <w:p w:rsidR="00E300B2" w:rsidRPr="008431B4" w:rsidRDefault="00E300B2" w:rsidP="00731005">
      <w:pPr>
        <w:ind w:firstLine="709"/>
      </w:pPr>
    </w:p>
    <w:p w:rsidR="00E300B2" w:rsidRPr="008431B4" w:rsidRDefault="00E300B2" w:rsidP="00731005">
      <w:pPr>
        <w:ind w:firstLine="709"/>
      </w:pPr>
      <w:bookmarkStart w:id="87" w:name="sub_571"/>
      <w:r w:rsidRPr="008431B4">
        <w:t>5.7.1. По результатам рассмотрения жалобы администрация принимает одно из следующих решений:</w:t>
      </w:r>
    </w:p>
    <w:bookmarkEnd w:id="87"/>
    <w:p w:rsidR="00E300B2" w:rsidRPr="008431B4" w:rsidRDefault="00E300B2" w:rsidP="00731005">
      <w:pPr>
        <w:ind w:firstLine="709"/>
      </w:pPr>
      <w:proofErr w:type="gramStart"/>
      <w:r w:rsidRPr="008431B4">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 Краснодарского края, муниципальными правовыми актами </w:t>
      </w:r>
      <w:proofErr w:type="spellStart"/>
      <w:r w:rsidRPr="008431B4">
        <w:t>Ловлинского</w:t>
      </w:r>
      <w:proofErr w:type="spellEnd"/>
      <w:r w:rsidRPr="008431B4">
        <w:t xml:space="preserve"> сельского поселения Тбилисского района, а также в иных формах;</w:t>
      </w:r>
      <w:proofErr w:type="gramEnd"/>
    </w:p>
    <w:p w:rsidR="00E300B2" w:rsidRPr="008431B4" w:rsidRDefault="00E300B2" w:rsidP="00731005">
      <w:pPr>
        <w:ind w:firstLine="709"/>
      </w:pPr>
      <w:r w:rsidRPr="008431B4">
        <w:t>2) отказывает в удовлетворении жалобы, в случаях:</w:t>
      </w:r>
    </w:p>
    <w:p w:rsidR="00E300B2" w:rsidRPr="008431B4" w:rsidRDefault="00E300B2" w:rsidP="00731005">
      <w:pPr>
        <w:ind w:firstLine="709"/>
      </w:pPr>
      <w:bookmarkStart w:id="88" w:name="sub_572"/>
      <w:r w:rsidRPr="008431B4">
        <w:t>наличия вступившего в законную силу решения суда, арбитражного суда по жалобе о том же предмете и по тем же основаниям;</w:t>
      </w:r>
    </w:p>
    <w:p w:rsidR="00E300B2" w:rsidRPr="008431B4" w:rsidRDefault="00E300B2" w:rsidP="00731005">
      <w:pPr>
        <w:ind w:firstLine="709"/>
      </w:pPr>
      <w:r w:rsidRPr="008431B4">
        <w:t>подачи жалобы лицом, полномочия которого не подтверждены в порядке, установленном законодательством Российской Федерации;</w:t>
      </w:r>
    </w:p>
    <w:p w:rsidR="00E300B2" w:rsidRPr="008431B4" w:rsidRDefault="00E300B2" w:rsidP="00731005">
      <w:pPr>
        <w:ind w:firstLine="709"/>
      </w:pPr>
      <w:r w:rsidRPr="008431B4">
        <w:t>наличия решения по жалобе, принятого ранее в отношении того же заявителя и по тому же предмету жалобы.</w:t>
      </w:r>
    </w:p>
    <w:p w:rsidR="00E300B2" w:rsidRPr="008431B4" w:rsidRDefault="00E300B2" w:rsidP="00731005">
      <w:pPr>
        <w:ind w:firstLine="709"/>
      </w:pPr>
      <w:bookmarkStart w:id="89" w:name="sub_573"/>
      <w:bookmarkEnd w:id="88"/>
      <w:r w:rsidRPr="008431B4">
        <w:t xml:space="preserve">5.7.2. Уполномоченный на рассмотрение жалобы орган оставляет жалобу без ответа в случаях: </w:t>
      </w:r>
    </w:p>
    <w:p w:rsidR="00E300B2" w:rsidRPr="008431B4" w:rsidRDefault="00E300B2" w:rsidP="00731005">
      <w:pPr>
        <w:ind w:firstLine="709"/>
      </w:pPr>
      <w:r w:rsidRPr="008431B4">
        <w:lastRenderedPageBreak/>
        <w:t>наличия в жалобе нецензурных либо оскорбительных выражений, угроз жизни, здоровью и имуществу должностного лица, а также членов его семьи;</w:t>
      </w:r>
    </w:p>
    <w:p w:rsidR="00E300B2" w:rsidRPr="008431B4" w:rsidRDefault="00E300B2" w:rsidP="00731005">
      <w:pPr>
        <w:tabs>
          <w:tab w:val="left" w:pos="540"/>
        </w:tabs>
        <w:ind w:firstLine="709"/>
      </w:pPr>
      <w:r w:rsidRPr="008431B4">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E300B2" w:rsidRPr="008431B4" w:rsidRDefault="00E300B2" w:rsidP="00731005">
      <w:pPr>
        <w:ind w:firstLine="709"/>
      </w:pPr>
      <w:bookmarkStart w:id="90" w:name="sub_574"/>
      <w:bookmarkEnd w:id="89"/>
      <w:r w:rsidRPr="008431B4">
        <w:t>5.7.3. Администрация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подавшему жалобу, о недопустимости злоупотребления правом.</w:t>
      </w:r>
    </w:p>
    <w:bookmarkEnd w:id="90"/>
    <w:p w:rsidR="00E300B2" w:rsidRPr="008431B4" w:rsidRDefault="00E300B2" w:rsidP="00731005">
      <w:pPr>
        <w:ind w:firstLine="709"/>
      </w:pPr>
      <w:r w:rsidRPr="008431B4">
        <w:t>В случае если текст жалобы не поддается прочтению, ответ на жалобу не дается, о чем в течение семи дней со дня регистрации жалобы сообщается гражданину, подавшему жалобу, если его фамилия и почтовый адрес поддаются прочтению.</w:t>
      </w:r>
    </w:p>
    <w:p w:rsidR="00E300B2" w:rsidRPr="008431B4" w:rsidRDefault="00E300B2" w:rsidP="00731005">
      <w:pPr>
        <w:ind w:firstLine="709"/>
      </w:pPr>
      <w:r w:rsidRPr="008431B4">
        <w:t xml:space="preserve">В случае установления в ходе или по результатам </w:t>
      </w:r>
      <w:proofErr w:type="gramStart"/>
      <w:r w:rsidRPr="008431B4">
        <w:t>рассмотрения жалобы признаков состава административного правонарушения</w:t>
      </w:r>
      <w:proofErr w:type="gramEnd"/>
      <w:r w:rsidRPr="008431B4">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91" w:name="sub_58"/>
      <w:r w:rsidRPr="008431B4">
        <w:rPr>
          <w:b w:val="0"/>
          <w:color w:val="auto"/>
        </w:rPr>
        <w:t>5.8. Порядок информирования заявителя о результатах рассмотрения жалобы</w:t>
      </w:r>
    </w:p>
    <w:bookmarkEnd w:id="91"/>
    <w:p w:rsidR="00E300B2" w:rsidRPr="008431B4" w:rsidRDefault="00E300B2" w:rsidP="00731005">
      <w:pPr>
        <w:ind w:firstLine="709"/>
      </w:pPr>
    </w:p>
    <w:p w:rsidR="00E300B2" w:rsidRPr="008431B4" w:rsidRDefault="00E300B2" w:rsidP="00731005">
      <w:pPr>
        <w:ind w:firstLine="709"/>
      </w:pPr>
      <w:r w:rsidRPr="008431B4">
        <w:t>Не позднее дня, следующего за днем принятия решения, указанного в пункте 5.7.1 подраздела 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92" w:name="sub_59"/>
      <w:r w:rsidRPr="008431B4">
        <w:rPr>
          <w:b w:val="0"/>
          <w:color w:val="auto"/>
        </w:rPr>
        <w:t>5.9. Порядок обжалования решения по жалобе</w:t>
      </w:r>
    </w:p>
    <w:bookmarkEnd w:id="92"/>
    <w:p w:rsidR="00E300B2" w:rsidRPr="008431B4" w:rsidRDefault="00E300B2" w:rsidP="00731005">
      <w:pPr>
        <w:ind w:firstLine="709"/>
      </w:pPr>
    </w:p>
    <w:p w:rsidR="00E300B2" w:rsidRPr="008431B4" w:rsidRDefault="00E300B2" w:rsidP="00731005">
      <w:pPr>
        <w:ind w:firstLine="709"/>
      </w:pPr>
      <w:r w:rsidRPr="008431B4">
        <w:t>Заявитель вправе обжаловать решения, принятые в ходе предоставления муниципальной услуги, действия или бездействие должностных лиц администрации, а также решение, указанное в пункте 5.7.1 подраздела 5.7 раздела 5 настоящего Административного регламента, в судебном порядке в соответствии с законодательством Российской Федерации.</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93" w:name="sub_510"/>
      <w:r w:rsidRPr="008431B4">
        <w:rPr>
          <w:b w:val="0"/>
          <w:color w:val="auto"/>
        </w:rPr>
        <w:t>5.10. Право заявителя на получение информации и документов, необходимых для обоснования и рассмотрения жалобы</w:t>
      </w:r>
    </w:p>
    <w:bookmarkEnd w:id="93"/>
    <w:p w:rsidR="00E300B2" w:rsidRPr="008431B4" w:rsidRDefault="00E300B2" w:rsidP="00731005">
      <w:pPr>
        <w:ind w:firstLine="709"/>
      </w:pPr>
    </w:p>
    <w:p w:rsidR="00E300B2" w:rsidRPr="008431B4" w:rsidRDefault="00E300B2" w:rsidP="00731005">
      <w:pPr>
        <w:ind w:firstLine="709"/>
      </w:pPr>
      <w:r w:rsidRPr="008431B4">
        <w:t>Заявитель имеет право обратиться в администрацию за получением информации и документов, необходимых для обоснования и рассмотрения жалобы.</w:t>
      </w:r>
    </w:p>
    <w:p w:rsidR="00E300B2" w:rsidRPr="008431B4" w:rsidRDefault="00E300B2" w:rsidP="00731005">
      <w:pPr>
        <w:ind w:firstLine="709"/>
      </w:pPr>
    </w:p>
    <w:p w:rsidR="00E300B2" w:rsidRPr="008431B4" w:rsidRDefault="00E300B2" w:rsidP="00731005">
      <w:pPr>
        <w:pStyle w:val="1"/>
        <w:tabs>
          <w:tab w:val="clear" w:pos="720"/>
          <w:tab w:val="num" w:pos="0"/>
        </w:tabs>
        <w:ind w:firstLine="709"/>
        <w:rPr>
          <w:b w:val="0"/>
          <w:color w:val="auto"/>
        </w:rPr>
      </w:pPr>
      <w:bookmarkStart w:id="94" w:name="sub_511"/>
      <w:r w:rsidRPr="008431B4">
        <w:rPr>
          <w:b w:val="0"/>
          <w:color w:val="auto"/>
        </w:rPr>
        <w:t>5.11. Способы информирования заявителя о порядке подачи и рассмотрения жалобы</w:t>
      </w:r>
    </w:p>
    <w:bookmarkEnd w:id="94"/>
    <w:p w:rsidR="00E300B2" w:rsidRPr="008431B4" w:rsidRDefault="00E300B2" w:rsidP="00731005">
      <w:pPr>
        <w:ind w:firstLine="709"/>
      </w:pPr>
    </w:p>
    <w:p w:rsidR="00E300B2" w:rsidRPr="008431B4" w:rsidRDefault="00E300B2" w:rsidP="00731005">
      <w:pPr>
        <w:ind w:firstLine="709"/>
      </w:pPr>
      <w:r w:rsidRPr="008431B4">
        <w:t xml:space="preserve">Информацию о порядке подачи и рассмотрения жалобы заявитель может </w:t>
      </w:r>
      <w:r w:rsidRPr="008431B4">
        <w:lastRenderedPageBreak/>
        <w:t>получить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(функций), в  МФЦ.</w:t>
      </w:r>
    </w:p>
    <w:p w:rsidR="00E300B2" w:rsidRPr="008431B4" w:rsidRDefault="00E300B2" w:rsidP="00731005">
      <w:pPr>
        <w:ind w:firstLine="709"/>
      </w:pPr>
    </w:p>
    <w:p w:rsidR="00E300B2" w:rsidRDefault="00E300B2" w:rsidP="00731005">
      <w:pPr>
        <w:ind w:firstLine="709"/>
      </w:pPr>
    </w:p>
    <w:p w:rsidR="008431B4" w:rsidRPr="008431B4" w:rsidRDefault="008431B4" w:rsidP="00731005">
      <w:pPr>
        <w:ind w:firstLine="709"/>
      </w:pPr>
    </w:p>
    <w:p w:rsidR="00E300B2" w:rsidRPr="008431B4" w:rsidRDefault="00E300B2" w:rsidP="00731005">
      <w:pPr>
        <w:ind w:firstLine="0"/>
      </w:pPr>
      <w:r w:rsidRPr="008431B4">
        <w:t>Глава Ванновского сельского поселения</w:t>
      </w:r>
    </w:p>
    <w:p w:rsidR="008431B4" w:rsidRDefault="00E300B2" w:rsidP="00731005">
      <w:pPr>
        <w:ind w:firstLine="0"/>
      </w:pPr>
      <w:r w:rsidRPr="008431B4">
        <w:t>Тбилисского района</w:t>
      </w:r>
    </w:p>
    <w:p w:rsidR="00E300B2" w:rsidRPr="008431B4" w:rsidRDefault="00E300B2" w:rsidP="00731005">
      <w:pPr>
        <w:ind w:firstLine="0"/>
      </w:pPr>
      <w:bookmarkStart w:id="95" w:name="sub_1100"/>
      <w:r w:rsidRPr="008431B4">
        <w:t>Е.Г. Ильин</w:t>
      </w:r>
    </w:p>
    <w:p w:rsidR="00E300B2" w:rsidRPr="008431B4" w:rsidRDefault="00E300B2" w:rsidP="00731005">
      <w:pPr>
        <w:ind w:firstLine="709"/>
        <w:jc w:val="right"/>
      </w:pPr>
    </w:p>
    <w:p w:rsidR="00E300B2" w:rsidRPr="008431B4" w:rsidRDefault="00E300B2" w:rsidP="00731005">
      <w:pPr>
        <w:ind w:firstLine="709"/>
        <w:jc w:val="center"/>
      </w:pPr>
    </w:p>
    <w:p w:rsidR="00E300B2" w:rsidRPr="008431B4" w:rsidRDefault="00E300B2" w:rsidP="00731005">
      <w:pPr>
        <w:ind w:firstLine="709"/>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pPr>
    </w:p>
    <w:p w:rsidR="00E300B2" w:rsidRDefault="00E300B2"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Pr="008431B4" w:rsidRDefault="008431B4" w:rsidP="00E300B2">
      <w:pPr>
        <w:ind w:left="4248" w:firstLine="0"/>
        <w:jc w:val="center"/>
      </w:pPr>
    </w:p>
    <w:p w:rsidR="00E300B2" w:rsidRDefault="00E300B2" w:rsidP="00E300B2">
      <w:pPr>
        <w:ind w:left="4248" w:firstLine="0"/>
        <w:jc w:val="center"/>
      </w:pPr>
    </w:p>
    <w:p w:rsidR="008431B4" w:rsidRDefault="008431B4" w:rsidP="00E300B2">
      <w:pPr>
        <w:ind w:left="4248" w:firstLine="0"/>
        <w:jc w:val="center"/>
      </w:pPr>
    </w:p>
    <w:p w:rsidR="008431B4" w:rsidRDefault="008431B4" w:rsidP="00E300B2">
      <w:pPr>
        <w:ind w:left="4248" w:firstLine="0"/>
        <w:jc w:val="center"/>
      </w:pPr>
    </w:p>
    <w:p w:rsidR="008431B4" w:rsidRPr="008431B4" w:rsidRDefault="008431B4" w:rsidP="00E300B2">
      <w:pPr>
        <w:ind w:left="4248" w:firstLine="0"/>
        <w:jc w:val="center"/>
      </w:pPr>
    </w:p>
    <w:p w:rsidR="00E300B2" w:rsidRPr="008431B4" w:rsidRDefault="00E300B2" w:rsidP="00E300B2">
      <w:pPr>
        <w:ind w:left="4248" w:firstLine="0"/>
        <w:jc w:val="center"/>
      </w:pPr>
    </w:p>
    <w:p w:rsidR="00E300B2" w:rsidRPr="008431B4" w:rsidRDefault="00E300B2" w:rsidP="00E300B2">
      <w:pPr>
        <w:ind w:left="4248" w:firstLine="0"/>
        <w:jc w:val="center"/>
        <w:rPr>
          <w:rStyle w:val="a8"/>
          <w:b w:val="0"/>
          <w:bCs w:val="0"/>
        </w:rPr>
      </w:pPr>
      <w:bookmarkStart w:id="96" w:name="sub_1200"/>
      <w:bookmarkEnd w:id="95"/>
      <w:r w:rsidRPr="008431B4">
        <w:rPr>
          <w:rStyle w:val="a8"/>
          <w:b w:val="0"/>
          <w:bCs w:val="0"/>
        </w:rPr>
        <w:lastRenderedPageBreak/>
        <w:t>ПРИЛОЖЕНИЕ № 1</w:t>
      </w:r>
      <w:r w:rsidRPr="008431B4">
        <w:rPr>
          <w:rStyle w:val="a8"/>
          <w:b w:val="0"/>
          <w:bCs w:val="0"/>
        </w:rPr>
        <w:br/>
        <w:t xml:space="preserve">к </w:t>
      </w:r>
      <w:hyperlink w:anchor="sub_1000" w:history="1">
        <w:r w:rsidRPr="008431B4">
          <w:rPr>
            <w:rStyle w:val="a3"/>
          </w:rPr>
          <w:t>административному регламенту</w:t>
        </w:r>
      </w:hyperlink>
      <w:r w:rsidRPr="008431B4">
        <w:rPr>
          <w:rStyle w:val="a8"/>
          <w:b w:val="0"/>
          <w:bCs w:val="0"/>
        </w:rPr>
        <w:br/>
        <w:t>предоставления муниципальной</w:t>
      </w:r>
      <w:r w:rsidRPr="008431B4">
        <w:rPr>
          <w:rStyle w:val="a8"/>
          <w:b w:val="0"/>
          <w:bCs w:val="0"/>
        </w:rPr>
        <w:br/>
        <w:t xml:space="preserve">услуги </w:t>
      </w:r>
      <w:proofErr w:type="gramStart"/>
      <w:r w:rsidRPr="008431B4">
        <w:rPr>
          <w:rStyle w:val="a8"/>
          <w:b w:val="0"/>
          <w:bCs w:val="0"/>
        </w:rPr>
        <w:t>по</w:t>
      </w:r>
      <w:proofErr w:type="gramEnd"/>
      <w:r w:rsidRPr="008431B4">
        <w:rPr>
          <w:rStyle w:val="a8"/>
          <w:b w:val="0"/>
          <w:bCs w:val="0"/>
        </w:rPr>
        <w:t xml:space="preserve"> предварительному </w:t>
      </w:r>
    </w:p>
    <w:p w:rsidR="00E300B2" w:rsidRPr="008431B4" w:rsidRDefault="00E300B2" w:rsidP="00E300B2">
      <w:pPr>
        <w:ind w:left="4248" w:firstLine="0"/>
        <w:jc w:val="center"/>
        <w:rPr>
          <w:rStyle w:val="a8"/>
          <w:b w:val="0"/>
          <w:bCs w:val="0"/>
        </w:rPr>
      </w:pPr>
      <w:r w:rsidRPr="008431B4">
        <w:rPr>
          <w:rStyle w:val="a8"/>
          <w:b w:val="0"/>
          <w:bCs w:val="0"/>
        </w:rPr>
        <w:t xml:space="preserve">согласованию предоставления </w:t>
      </w:r>
    </w:p>
    <w:p w:rsidR="00E300B2" w:rsidRPr="008431B4" w:rsidRDefault="00E300B2" w:rsidP="00E300B2">
      <w:pPr>
        <w:ind w:left="4248" w:firstLine="0"/>
        <w:jc w:val="center"/>
        <w:rPr>
          <w:rStyle w:val="a8"/>
          <w:b w:val="0"/>
          <w:bCs w:val="0"/>
        </w:rPr>
      </w:pPr>
      <w:r w:rsidRPr="008431B4">
        <w:rPr>
          <w:rStyle w:val="a8"/>
          <w:b w:val="0"/>
          <w:bCs w:val="0"/>
        </w:rPr>
        <w:t>земельного участка</w:t>
      </w:r>
    </w:p>
    <w:p w:rsidR="00E300B2" w:rsidRPr="008431B4" w:rsidRDefault="00E300B2" w:rsidP="00E300B2"/>
    <w:p w:rsidR="00E300B2" w:rsidRPr="008431B4" w:rsidRDefault="00E300B2" w:rsidP="00E300B2">
      <w:pPr>
        <w:ind w:left="540" w:firstLine="698"/>
        <w:jc w:val="right"/>
      </w:pPr>
    </w:p>
    <w:tbl>
      <w:tblPr>
        <w:tblW w:w="10176" w:type="dxa"/>
        <w:tblInd w:w="108" w:type="dxa"/>
        <w:tblLayout w:type="fixed"/>
        <w:tblLook w:val="0000" w:firstRow="0" w:lastRow="0" w:firstColumn="0" w:lastColumn="0" w:noHBand="0" w:noVBand="0"/>
      </w:tblPr>
      <w:tblGrid>
        <w:gridCol w:w="420"/>
        <w:gridCol w:w="560"/>
        <w:gridCol w:w="140"/>
        <w:gridCol w:w="280"/>
        <w:gridCol w:w="1680"/>
        <w:gridCol w:w="560"/>
        <w:gridCol w:w="280"/>
        <w:gridCol w:w="280"/>
        <w:gridCol w:w="560"/>
        <w:gridCol w:w="280"/>
        <w:gridCol w:w="420"/>
        <w:gridCol w:w="560"/>
        <w:gridCol w:w="140"/>
        <w:gridCol w:w="1540"/>
        <w:gridCol w:w="420"/>
        <w:gridCol w:w="280"/>
        <w:gridCol w:w="560"/>
        <w:gridCol w:w="821"/>
        <w:gridCol w:w="19"/>
        <w:gridCol w:w="140"/>
        <w:gridCol w:w="77"/>
        <w:gridCol w:w="19"/>
        <w:gridCol w:w="140"/>
      </w:tblGrid>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5861" w:type="dxa"/>
            <w:gridSpan w:val="11"/>
          </w:tcPr>
          <w:p w:rsidR="00E300B2" w:rsidRPr="008431B4" w:rsidRDefault="00E300B2" w:rsidP="005845D0">
            <w:pPr>
              <w:pStyle w:val="a6"/>
              <w:snapToGrid w:val="0"/>
            </w:pPr>
            <w:r w:rsidRPr="008431B4">
              <w:t>Главе Ванновского сельского поселения Тбилисского</w:t>
            </w:r>
            <w:r w:rsidR="00731005" w:rsidRPr="008431B4">
              <w:t xml:space="preserve"> района</w:t>
            </w:r>
          </w:p>
          <w:p w:rsidR="00E300B2" w:rsidRPr="008431B4" w:rsidRDefault="00E300B2" w:rsidP="005845D0">
            <w:pPr>
              <w:ind w:firstLine="0"/>
            </w:pP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5861" w:type="dxa"/>
            <w:gridSpan w:val="11"/>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840" w:type="dxa"/>
            <w:gridSpan w:val="2"/>
          </w:tcPr>
          <w:p w:rsidR="00E300B2" w:rsidRPr="008431B4" w:rsidRDefault="00E300B2" w:rsidP="005845D0">
            <w:pPr>
              <w:pStyle w:val="a7"/>
              <w:snapToGrid w:val="0"/>
            </w:pPr>
            <w:r w:rsidRPr="008431B4">
              <w:t>от</w:t>
            </w:r>
          </w:p>
        </w:tc>
        <w:tc>
          <w:tcPr>
            <w:tcW w:w="5021" w:type="dxa"/>
            <w:gridSpan w:val="9"/>
            <w:tcBorders>
              <w:bottom w:val="single" w:sz="4" w:space="0" w:color="000000"/>
            </w:tcBorders>
          </w:tcPr>
          <w:p w:rsidR="00E300B2" w:rsidRPr="008431B4" w:rsidRDefault="00E300B2" w:rsidP="005845D0">
            <w:pPr>
              <w:pStyle w:val="a7"/>
              <w:snapToGrid w:val="0"/>
            </w:pPr>
          </w:p>
        </w:tc>
      </w:tr>
      <w:tr w:rsidR="00E300B2" w:rsidRPr="008431B4" w:rsidTr="008431B4">
        <w:trPr>
          <w:gridAfter w:val="1"/>
          <w:wAfter w:w="140" w:type="dxa"/>
        </w:trPr>
        <w:tc>
          <w:tcPr>
            <w:tcW w:w="3920" w:type="dxa"/>
            <w:gridSpan w:val="7"/>
          </w:tcPr>
          <w:p w:rsidR="00E300B2" w:rsidRPr="008431B4" w:rsidRDefault="00E300B2" w:rsidP="005845D0">
            <w:pPr>
              <w:pStyle w:val="a7"/>
              <w:snapToGrid w:val="0"/>
            </w:pPr>
          </w:p>
        </w:tc>
        <w:tc>
          <w:tcPr>
            <w:tcW w:w="5880" w:type="dxa"/>
            <w:gridSpan w:val="12"/>
            <w:tcBorders>
              <w:bottom w:val="single" w:sz="4" w:space="0" w:color="000000"/>
            </w:tcBorders>
          </w:tcPr>
          <w:p w:rsidR="00E300B2" w:rsidRPr="008431B4" w:rsidRDefault="00E300B2" w:rsidP="005845D0">
            <w:pPr>
              <w:pStyle w:val="a7"/>
              <w:snapToGrid w:val="0"/>
            </w:pPr>
          </w:p>
        </w:tc>
        <w:tc>
          <w:tcPr>
            <w:tcW w:w="236" w:type="dxa"/>
            <w:gridSpan w:val="3"/>
          </w:tcPr>
          <w:p w:rsidR="00E300B2" w:rsidRPr="008431B4" w:rsidRDefault="00E300B2" w:rsidP="005845D0">
            <w:pPr>
              <w:pStyle w:val="a7"/>
              <w:snapToGrid w:val="0"/>
            </w:pPr>
            <w:r w:rsidRPr="008431B4">
              <w:t>,</w:t>
            </w: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5861" w:type="dxa"/>
            <w:gridSpan w:val="11"/>
          </w:tcPr>
          <w:p w:rsidR="00E300B2" w:rsidRPr="008431B4" w:rsidRDefault="00E300B2" w:rsidP="005845D0">
            <w:pPr>
              <w:pStyle w:val="a7"/>
              <w:snapToGrid w:val="0"/>
              <w:jc w:val="center"/>
            </w:pPr>
            <w:r w:rsidRPr="008431B4">
              <w:t>(Ф.И.О. заявителя)</w:t>
            </w: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2100" w:type="dxa"/>
            <w:gridSpan w:val="5"/>
          </w:tcPr>
          <w:p w:rsidR="00E300B2" w:rsidRPr="008431B4" w:rsidRDefault="00E300B2" w:rsidP="005845D0">
            <w:pPr>
              <w:pStyle w:val="a7"/>
              <w:snapToGrid w:val="0"/>
            </w:pPr>
            <w:r w:rsidRPr="008431B4">
              <w:t>паспорт: серия</w:t>
            </w:r>
          </w:p>
        </w:tc>
        <w:tc>
          <w:tcPr>
            <w:tcW w:w="1680" w:type="dxa"/>
            <w:gridSpan w:val="2"/>
            <w:tcBorders>
              <w:bottom w:val="single" w:sz="4" w:space="0" w:color="000000"/>
            </w:tcBorders>
          </w:tcPr>
          <w:p w:rsidR="00E300B2" w:rsidRPr="008431B4" w:rsidRDefault="00E300B2" w:rsidP="005845D0">
            <w:pPr>
              <w:pStyle w:val="a7"/>
              <w:snapToGrid w:val="0"/>
            </w:pPr>
          </w:p>
        </w:tc>
        <w:tc>
          <w:tcPr>
            <w:tcW w:w="700" w:type="dxa"/>
            <w:gridSpan w:val="2"/>
          </w:tcPr>
          <w:p w:rsidR="00E300B2" w:rsidRPr="008431B4" w:rsidRDefault="00E300B2" w:rsidP="005845D0">
            <w:pPr>
              <w:pStyle w:val="a7"/>
              <w:snapToGrid w:val="0"/>
            </w:pPr>
            <w:r w:rsidRPr="008431B4">
              <w:t>№</w:t>
            </w:r>
          </w:p>
        </w:tc>
        <w:tc>
          <w:tcPr>
            <w:tcW w:w="1381" w:type="dxa"/>
            <w:gridSpan w:val="2"/>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1120" w:type="dxa"/>
            <w:gridSpan w:val="3"/>
          </w:tcPr>
          <w:p w:rsidR="00E300B2" w:rsidRPr="008431B4" w:rsidRDefault="00E300B2" w:rsidP="005845D0">
            <w:pPr>
              <w:pStyle w:val="a7"/>
              <w:snapToGrid w:val="0"/>
            </w:pPr>
            <w:r w:rsidRPr="008431B4">
              <w:t>выдан:</w:t>
            </w:r>
          </w:p>
        </w:tc>
        <w:tc>
          <w:tcPr>
            <w:tcW w:w="4741" w:type="dxa"/>
            <w:gridSpan w:val="8"/>
            <w:tcBorders>
              <w:bottom w:val="single" w:sz="4" w:space="0" w:color="000000"/>
            </w:tcBorders>
          </w:tcPr>
          <w:p w:rsidR="00E300B2" w:rsidRPr="008431B4" w:rsidRDefault="00E300B2" w:rsidP="005845D0">
            <w:pPr>
              <w:pStyle w:val="a7"/>
              <w:snapToGrid w:val="0"/>
            </w:pPr>
          </w:p>
        </w:tc>
      </w:tr>
      <w:tr w:rsidR="00E300B2" w:rsidRPr="008431B4" w:rsidTr="008431B4">
        <w:trPr>
          <w:gridAfter w:val="2"/>
          <w:wAfter w:w="159" w:type="dxa"/>
        </w:trPr>
        <w:tc>
          <w:tcPr>
            <w:tcW w:w="3920" w:type="dxa"/>
            <w:gridSpan w:val="7"/>
          </w:tcPr>
          <w:p w:rsidR="00E300B2" w:rsidRPr="008431B4" w:rsidRDefault="00E300B2" w:rsidP="005845D0">
            <w:pPr>
              <w:pStyle w:val="a7"/>
              <w:snapToGrid w:val="0"/>
            </w:pPr>
          </w:p>
        </w:tc>
        <w:tc>
          <w:tcPr>
            <w:tcW w:w="5861" w:type="dxa"/>
            <w:gridSpan w:val="11"/>
            <w:tcBorders>
              <w:bottom w:val="single" w:sz="4" w:space="0" w:color="000000"/>
            </w:tcBorders>
          </w:tcPr>
          <w:p w:rsidR="00E300B2" w:rsidRPr="008431B4" w:rsidRDefault="00E300B2" w:rsidP="005845D0">
            <w:pPr>
              <w:pStyle w:val="a7"/>
              <w:snapToGrid w:val="0"/>
            </w:pPr>
          </w:p>
        </w:tc>
        <w:tc>
          <w:tcPr>
            <w:tcW w:w="236" w:type="dxa"/>
            <w:gridSpan w:val="3"/>
          </w:tcPr>
          <w:p w:rsidR="00E300B2" w:rsidRPr="008431B4" w:rsidRDefault="00E300B2" w:rsidP="005845D0">
            <w:pPr>
              <w:pStyle w:val="a7"/>
              <w:snapToGrid w:val="0"/>
            </w:pPr>
            <w:r w:rsidRPr="008431B4">
              <w:t>,</w:t>
            </w: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5861" w:type="dxa"/>
            <w:gridSpan w:val="11"/>
          </w:tcPr>
          <w:p w:rsidR="00E300B2" w:rsidRPr="008431B4" w:rsidRDefault="00E300B2" w:rsidP="005845D0">
            <w:pPr>
              <w:pStyle w:val="a7"/>
              <w:snapToGrid w:val="0"/>
              <w:jc w:val="center"/>
            </w:pPr>
            <w:r w:rsidRPr="008431B4">
              <w:t>(кем, дата выдачи)</w:t>
            </w: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5861" w:type="dxa"/>
            <w:gridSpan w:val="11"/>
          </w:tcPr>
          <w:p w:rsidR="00E300B2" w:rsidRPr="008431B4" w:rsidRDefault="00E300B2" w:rsidP="005845D0">
            <w:pPr>
              <w:pStyle w:val="a7"/>
              <w:snapToGrid w:val="0"/>
            </w:pPr>
            <w:proofErr w:type="gramStart"/>
            <w:r w:rsidRPr="008431B4">
              <w:t>проживающего</w:t>
            </w:r>
            <w:proofErr w:type="gramEnd"/>
            <w:r w:rsidRPr="008431B4">
              <w:t xml:space="preserve"> (ей) по адресу:</w:t>
            </w:r>
          </w:p>
        </w:tc>
      </w:tr>
      <w:tr w:rsidR="00E300B2" w:rsidRPr="008431B4" w:rsidTr="008431B4">
        <w:trPr>
          <w:gridAfter w:val="2"/>
          <w:wAfter w:w="159" w:type="dxa"/>
        </w:trPr>
        <w:tc>
          <w:tcPr>
            <w:tcW w:w="3920" w:type="dxa"/>
            <w:gridSpan w:val="7"/>
          </w:tcPr>
          <w:p w:rsidR="00E300B2" w:rsidRPr="008431B4" w:rsidRDefault="00E300B2" w:rsidP="005845D0">
            <w:pPr>
              <w:pStyle w:val="a7"/>
              <w:snapToGrid w:val="0"/>
            </w:pPr>
          </w:p>
        </w:tc>
        <w:tc>
          <w:tcPr>
            <w:tcW w:w="5861" w:type="dxa"/>
            <w:gridSpan w:val="11"/>
            <w:tcBorders>
              <w:bottom w:val="single" w:sz="4" w:space="0" w:color="000000"/>
            </w:tcBorders>
          </w:tcPr>
          <w:p w:rsidR="00E300B2" w:rsidRPr="008431B4" w:rsidRDefault="00E300B2" w:rsidP="005845D0">
            <w:pPr>
              <w:pStyle w:val="a7"/>
              <w:snapToGrid w:val="0"/>
            </w:pPr>
          </w:p>
        </w:tc>
        <w:tc>
          <w:tcPr>
            <w:tcW w:w="236" w:type="dxa"/>
            <w:gridSpan w:val="3"/>
          </w:tcPr>
          <w:p w:rsidR="00E300B2" w:rsidRPr="008431B4" w:rsidRDefault="00E300B2" w:rsidP="005845D0">
            <w:pPr>
              <w:pStyle w:val="a7"/>
              <w:snapToGrid w:val="0"/>
            </w:pPr>
            <w:r w:rsidRPr="008431B4">
              <w:t>,</w:t>
            </w: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5861" w:type="dxa"/>
            <w:gridSpan w:val="11"/>
          </w:tcPr>
          <w:p w:rsidR="00E300B2" w:rsidRPr="008431B4" w:rsidRDefault="00E300B2" w:rsidP="005845D0">
            <w:pPr>
              <w:pStyle w:val="a7"/>
              <w:snapToGrid w:val="0"/>
            </w:pPr>
            <w:r w:rsidRPr="008431B4">
              <w:t>почтовый адрес и (или) адрес электронной почты:</w:t>
            </w: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5861" w:type="dxa"/>
            <w:gridSpan w:val="11"/>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3920" w:type="dxa"/>
            <w:gridSpan w:val="7"/>
          </w:tcPr>
          <w:p w:rsidR="00E300B2" w:rsidRPr="008431B4" w:rsidRDefault="00E300B2" w:rsidP="005845D0">
            <w:pPr>
              <w:pStyle w:val="a7"/>
              <w:snapToGrid w:val="0"/>
            </w:pPr>
          </w:p>
        </w:tc>
        <w:tc>
          <w:tcPr>
            <w:tcW w:w="1540" w:type="dxa"/>
            <w:gridSpan w:val="4"/>
          </w:tcPr>
          <w:p w:rsidR="00E300B2" w:rsidRPr="008431B4" w:rsidRDefault="00E300B2" w:rsidP="005845D0">
            <w:pPr>
              <w:pStyle w:val="a7"/>
              <w:snapToGrid w:val="0"/>
            </w:pPr>
            <w:r w:rsidRPr="008431B4">
              <w:t>телефон:</w:t>
            </w:r>
          </w:p>
        </w:tc>
        <w:tc>
          <w:tcPr>
            <w:tcW w:w="4321" w:type="dxa"/>
            <w:gridSpan w:val="7"/>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E300B2">
            <w:pPr>
              <w:pStyle w:val="1"/>
              <w:tabs>
                <w:tab w:val="clear" w:pos="720"/>
                <w:tab w:val="num" w:pos="0"/>
              </w:tabs>
              <w:snapToGrid w:val="0"/>
              <w:rPr>
                <w:b w:val="0"/>
              </w:rPr>
            </w:pPr>
            <w:r w:rsidRPr="008431B4">
              <w:rPr>
                <w:b w:val="0"/>
              </w:rPr>
              <w:t>Заявление</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731005">
            <w:pPr>
              <w:pStyle w:val="a7"/>
              <w:snapToGrid w:val="0"/>
              <w:ind w:firstLine="743"/>
            </w:pPr>
            <w:r w:rsidRPr="008431B4">
              <w:t>Прошу предварительно согласовать предоставление земельного участка площадью ______________________________</w:t>
            </w:r>
          </w:p>
        </w:tc>
      </w:tr>
      <w:tr w:rsidR="00E300B2" w:rsidRPr="008431B4" w:rsidTr="008431B4">
        <w:trPr>
          <w:gridAfter w:val="5"/>
          <w:wAfter w:w="395" w:type="dxa"/>
        </w:trPr>
        <w:tc>
          <w:tcPr>
            <w:tcW w:w="980" w:type="dxa"/>
            <w:gridSpan w:val="2"/>
            <w:tcBorders>
              <w:bottom w:val="single" w:sz="4" w:space="0" w:color="000000"/>
            </w:tcBorders>
          </w:tcPr>
          <w:p w:rsidR="00E300B2" w:rsidRPr="008431B4" w:rsidRDefault="00E300B2" w:rsidP="005845D0">
            <w:pPr>
              <w:pStyle w:val="a7"/>
              <w:snapToGrid w:val="0"/>
            </w:pPr>
          </w:p>
        </w:tc>
        <w:tc>
          <w:tcPr>
            <w:tcW w:w="8801" w:type="dxa"/>
            <w:gridSpan w:val="16"/>
          </w:tcPr>
          <w:p w:rsidR="00E300B2" w:rsidRPr="008431B4" w:rsidRDefault="00E300B2" w:rsidP="008431B4">
            <w:pPr>
              <w:pStyle w:val="a7"/>
              <w:snapToGrid w:val="0"/>
            </w:pPr>
            <w:r w:rsidRPr="008431B4">
              <w:t xml:space="preserve">, </w:t>
            </w:r>
            <w:proofErr w:type="gramStart"/>
            <w:r w:rsidRPr="008431B4">
              <w:t>расположенного</w:t>
            </w:r>
            <w:proofErr w:type="gramEnd"/>
            <w:r w:rsidRPr="008431B4">
              <w:t xml:space="preserve"> по адресу: ________________________________________</w:t>
            </w: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ind w:firstLine="743"/>
            </w:pPr>
            <w:r w:rsidRPr="008431B4">
              <w:t>Кадастровый номер земельного участка, границы которого подлежат уточнению: _______________________________________________________________</w:t>
            </w:r>
          </w:p>
        </w:tc>
      </w:tr>
      <w:tr w:rsidR="00E300B2" w:rsidRPr="008431B4" w:rsidTr="008431B4">
        <w:trPr>
          <w:gridAfter w:val="5"/>
          <w:wAfter w:w="395" w:type="dxa"/>
        </w:trPr>
        <w:tc>
          <w:tcPr>
            <w:tcW w:w="9781" w:type="dxa"/>
            <w:gridSpan w:val="18"/>
          </w:tcPr>
          <w:p w:rsidR="00E300B2" w:rsidRPr="008431B4" w:rsidRDefault="00E300B2" w:rsidP="008431B4">
            <w:pPr>
              <w:pStyle w:val="a7"/>
              <w:snapToGrid w:val="0"/>
              <w:jc w:val="center"/>
            </w:pPr>
            <w:r w:rsidRPr="008431B4">
              <w:t xml:space="preserve">                 (в случае подачи заявления в отношении земельного участка, границы которого подлежат уточнению в соответствии с Федеральным законом "О государственном кадастре недвижимости")</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ind w:firstLine="743"/>
            </w:pPr>
            <w:r w:rsidRPr="008431B4">
              <w:t>Реквизиты решения об утверждении проекта межевания территории:</w:t>
            </w: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jc w:val="center"/>
            </w:pPr>
            <w:r w:rsidRPr="008431B4">
              <w:t>(если образование земельного участка предусмотрено указанным проектом)</w:t>
            </w:r>
          </w:p>
        </w:tc>
      </w:tr>
      <w:tr w:rsidR="00E300B2" w:rsidRPr="008431B4" w:rsidTr="008431B4">
        <w:trPr>
          <w:gridAfter w:val="5"/>
          <w:wAfter w:w="395" w:type="dxa"/>
        </w:trPr>
        <w:tc>
          <w:tcPr>
            <w:tcW w:w="9781" w:type="dxa"/>
            <w:gridSpan w:val="18"/>
          </w:tcPr>
          <w:p w:rsidR="00E300B2" w:rsidRPr="008431B4" w:rsidRDefault="00E300B2" w:rsidP="008431B4">
            <w:pPr>
              <w:pStyle w:val="a7"/>
              <w:snapToGrid w:val="0"/>
              <w:ind w:firstLine="743"/>
            </w:pPr>
            <w:r w:rsidRPr="008431B4">
              <w:t>Кадастровый номер земельного участка, из которого предусмотрено образование испрашиваемого земельного участка: _____________________________</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jc w:val="center"/>
            </w:pPr>
            <w:proofErr w:type="gramStart"/>
            <w:r w:rsidRPr="008431B4">
              <w:t xml:space="preserve">(если сведения о таком земельном участке внесены в  </w:t>
            </w:r>
            <w:proofErr w:type="gramEnd"/>
          </w:p>
          <w:p w:rsidR="00E300B2" w:rsidRPr="008431B4" w:rsidRDefault="00E300B2" w:rsidP="00731005">
            <w:pPr>
              <w:pStyle w:val="a7"/>
              <w:jc w:val="center"/>
            </w:pPr>
            <w:r w:rsidRPr="008431B4">
              <w:t xml:space="preserve">   государственный кадастр недвижимости)</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ind w:firstLine="743"/>
            </w:pPr>
            <w:r w:rsidRPr="008431B4">
              <w:t>Основание предоставления земельного участка без проведения торгов:___________________________________________________________________</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jc w:val="center"/>
            </w:pPr>
            <w:r w:rsidRPr="008431B4">
              <w:lastRenderedPageBreak/>
              <w:t xml:space="preserve">(из числа </w:t>
            </w:r>
            <w:proofErr w:type="gramStart"/>
            <w:r w:rsidRPr="008431B4">
              <w:t>предусмотренных</w:t>
            </w:r>
            <w:proofErr w:type="gramEnd"/>
            <w:r w:rsidRPr="008431B4">
              <w:t xml:space="preserve"> пунктом 2 статьи 39.3. статьей 39.5, пунктом 2 статьи 39.6, пунктом 2 статьи 39.10 Земельного кодекса Российской Федерации)</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ind w:firstLine="743"/>
            </w:pPr>
            <w:r w:rsidRPr="008431B4">
              <w:t>Вид права:</w:t>
            </w: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jc w:val="center"/>
            </w:pPr>
            <w:r w:rsidRPr="008431B4">
              <w:t>(если предоставление земельного участка возможно на нескольких видах права)</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ind w:firstLine="743"/>
            </w:pPr>
            <w:r w:rsidRPr="008431B4">
              <w:t>Цель использования земельного участка:</w:t>
            </w: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pPr>
            <w:r w:rsidRPr="008431B4">
              <w:t>Реквизиты решения об изъятии земельного участка для государственных или муниципальных нужд:</w:t>
            </w: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jc w:val="center"/>
            </w:pPr>
            <w:r w:rsidRPr="008431B4">
              <w:t>(если земельный участок предоставляется взамен земельного участка, изымаемого для государственных или муниципальных нужд)</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pPr>
            <w:r w:rsidRPr="008431B4">
              <w:t>Реквизиты решения об утверждении документа территориального планирования и (или) проекта планировки территории:</w:t>
            </w: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jc w:val="center"/>
            </w:pPr>
            <w:r w:rsidRPr="008431B4">
              <w:t xml:space="preserve">(если земельный участок предоставляется для размещения объектов, предусмотренных </w:t>
            </w:r>
            <w:proofErr w:type="gramStart"/>
            <w:r w:rsidRPr="008431B4">
              <w:t>указанными</w:t>
            </w:r>
            <w:proofErr w:type="gramEnd"/>
            <w:r w:rsidRPr="008431B4">
              <w:t xml:space="preserve"> документом и (или) проектом)</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pPr>
            <w:r w:rsidRPr="008431B4">
              <w:t>На данном земельном участке имеются объекты недвижимого имущества:</w:t>
            </w: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jc w:val="center"/>
            </w:pPr>
            <w:r w:rsidRPr="008431B4">
              <w:t>(при наличии)</w:t>
            </w:r>
          </w:p>
        </w:tc>
      </w:tr>
      <w:tr w:rsidR="00E300B2" w:rsidRPr="008431B4" w:rsidTr="008431B4">
        <w:trPr>
          <w:gridAfter w:val="5"/>
          <w:wAfter w:w="395" w:type="dxa"/>
        </w:trPr>
        <w:tc>
          <w:tcPr>
            <w:tcW w:w="9781" w:type="dxa"/>
            <w:gridSpan w:val="18"/>
          </w:tcPr>
          <w:p w:rsidR="00E300B2" w:rsidRPr="008431B4" w:rsidRDefault="00E300B2" w:rsidP="005845D0">
            <w:pPr>
              <w:pStyle w:val="a7"/>
              <w:snapToGrid w:val="0"/>
            </w:pPr>
            <w:r w:rsidRPr="008431B4">
              <w:t xml:space="preserve">Выражаю свое согласие / несогласие на утверждение администрацией Ванновского сельского поселения Тбилисского </w:t>
            </w:r>
            <w:proofErr w:type="gramStart"/>
            <w:r w:rsidRPr="008431B4">
              <w:t>района иного варианта схемы расположения образуемого земельного участка</w:t>
            </w:r>
            <w:proofErr w:type="gramEnd"/>
            <w:r w:rsidRPr="008431B4">
              <w:t xml:space="preserve"> на кадастровом плане территории (ненужное вычеркнуть).</w:t>
            </w: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2660" w:type="dxa"/>
            <w:gridSpan w:val="4"/>
          </w:tcPr>
          <w:p w:rsidR="00E300B2" w:rsidRPr="008431B4" w:rsidRDefault="00E300B2" w:rsidP="005845D0">
            <w:pPr>
              <w:pStyle w:val="a7"/>
              <w:snapToGrid w:val="0"/>
            </w:pPr>
            <w:r w:rsidRPr="008431B4">
              <w:t>Подпись заявителя:</w:t>
            </w:r>
          </w:p>
        </w:tc>
        <w:tc>
          <w:tcPr>
            <w:tcW w:w="1661" w:type="dxa"/>
            <w:gridSpan w:val="3"/>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Borders>
              <w:top w:val="single" w:sz="4" w:space="0" w:color="000000"/>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Borders>
              <w:top w:val="single" w:sz="4" w:space="0" w:color="000000"/>
            </w:tcBorders>
          </w:tcPr>
          <w:p w:rsidR="00E300B2" w:rsidRPr="008431B4" w:rsidRDefault="00E300B2" w:rsidP="005845D0">
            <w:pPr>
              <w:pStyle w:val="a7"/>
              <w:snapToGrid w:val="0"/>
              <w:jc w:val="center"/>
            </w:pPr>
            <w:r w:rsidRPr="008431B4">
              <w:t>(фамилия, имя, отчество)</w:t>
            </w: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Pr>
          <w:p w:rsidR="00E300B2" w:rsidRPr="008431B4" w:rsidRDefault="00E300B2" w:rsidP="005845D0">
            <w:pPr>
              <w:pStyle w:val="a7"/>
              <w:snapToGrid w:val="0"/>
            </w:pPr>
            <w:r w:rsidRPr="008431B4">
              <w:t>Подпись представителя:</w:t>
            </w:r>
          </w:p>
        </w:tc>
      </w:tr>
      <w:tr w:rsidR="00E300B2" w:rsidRPr="008431B4" w:rsidTr="008431B4">
        <w:tc>
          <w:tcPr>
            <w:tcW w:w="5460" w:type="dxa"/>
            <w:gridSpan w:val="11"/>
          </w:tcPr>
          <w:p w:rsidR="00E300B2" w:rsidRPr="008431B4" w:rsidRDefault="00E300B2" w:rsidP="005845D0">
            <w:pPr>
              <w:pStyle w:val="a7"/>
              <w:snapToGrid w:val="0"/>
            </w:pPr>
          </w:p>
        </w:tc>
        <w:tc>
          <w:tcPr>
            <w:tcW w:w="4480" w:type="dxa"/>
            <w:gridSpan w:val="9"/>
            <w:tcBorders>
              <w:bottom w:val="single" w:sz="4" w:space="0" w:color="000000"/>
            </w:tcBorders>
          </w:tcPr>
          <w:p w:rsidR="00E300B2" w:rsidRPr="008431B4" w:rsidRDefault="00E300B2" w:rsidP="005845D0">
            <w:pPr>
              <w:pStyle w:val="a7"/>
              <w:snapToGrid w:val="0"/>
            </w:pPr>
          </w:p>
        </w:tc>
        <w:tc>
          <w:tcPr>
            <w:tcW w:w="236" w:type="dxa"/>
            <w:gridSpan w:val="3"/>
          </w:tcPr>
          <w:p w:rsidR="00E300B2" w:rsidRPr="008431B4" w:rsidRDefault="00E300B2" w:rsidP="005845D0">
            <w:pPr>
              <w:pStyle w:val="a7"/>
              <w:snapToGrid w:val="0"/>
            </w:pPr>
            <w:r w:rsidRPr="008431B4">
              <w:t>,</w:t>
            </w: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Pr>
          <w:p w:rsidR="00E300B2" w:rsidRPr="008431B4" w:rsidRDefault="00E300B2" w:rsidP="005845D0">
            <w:pPr>
              <w:pStyle w:val="a7"/>
              <w:snapToGrid w:val="0"/>
            </w:pPr>
            <w:r w:rsidRPr="008431B4">
              <w:t>действующего</w:t>
            </w: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Pr>
          <w:p w:rsidR="00E300B2" w:rsidRPr="008431B4" w:rsidRDefault="00E300B2" w:rsidP="005845D0">
            <w:pPr>
              <w:pStyle w:val="a7"/>
              <w:snapToGrid w:val="0"/>
              <w:jc w:val="center"/>
            </w:pPr>
            <w:r w:rsidRPr="008431B4">
              <w:t>(наименование документа)</w:t>
            </w: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700" w:type="dxa"/>
            <w:gridSpan w:val="2"/>
          </w:tcPr>
          <w:p w:rsidR="00E300B2" w:rsidRPr="008431B4" w:rsidRDefault="00E300B2" w:rsidP="005845D0">
            <w:pPr>
              <w:pStyle w:val="a7"/>
              <w:snapToGrid w:val="0"/>
            </w:pPr>
            <w:r w:rsidRPr="008431B4">
              <w:t>от</w:t>
            </w:r>
          </w:p>
        </w:tc>
        <w:tc>
          <w:tcPr>
            <w:tcW w:w="2240" w:type="dxa"/>
            <w:gridSpan w:val="3"/>
            <w:tcBorders>
              <w:bottom w:val="single" w:sz="4" w:space="0" w:color="000000"/>
            </w:tcBorders>
          </w:tcPr>
          <w:p w:rsidR="00E300B2" w:rsidRPr="008431B4" w:rsidRDefault="00E300B2" w:rsidP="005845D0">
            <w:pPr>
              <w:pStyle w:val="a7"/>
              <w:snapToGrid w:val="0"/>
            </w:pPr>
          </w:p>
        </w:tc>
        <w:tc>
          <w:tcPr>
            <w:tcW w:w="560" w:type="dxa"/>
          </w:tcPr>
          <w:p w:rsidR="00E300B2" w:rsidRPr="008431B4" w:rsidRDefault="00E300B2" w:rsidP="005845D0">
            <w:pPr>
              <w:pStyle w:val="a7"/>
              <w:snapToGrid w:val="0"/>
            </w:pPr>
            <w:r w:rsidRPr="008431B4">
              <w:t>№</w:t>
            </w:r>
          </w:p>
        </w:tc>
        <w:tc>
          <w:tcPr>
            <w:tcW w:w="821" w:type="dxa"/>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Borders>
              <w:bottom w:val="single" w:sz="4" w:space="0" w:color="000000"/>
            </w:tcBorders>
          </w:tcPr>
          <w:p w:rsidR="00E300B2" w:rsidRPr="008431B4" w:rsidRDefault="00E300B2" w:rsidP="005845D0">
            <w:pPr>
              <w:pStyle w:val="a7"/>
              <w:snapToGrid w:val="0"/>
            </w:pP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Pr>
          <w:p w:rsidR="00E300B2" w:rsidRPr="008431B4" w:rsidRDefault="00E300B2" w:rsidP="005845D0">
            <w:pPr>
              <w:pStyle w:val="a7"/>
              <w:snapToGrid w:val="0"/>
              <w:jc w:val="center"/>
            </w:pPr>
            <w:r w:rsidRPr="008431B4">
              <w:t>(фамилия, имя, отчество)</w:t>
            </w:r>
          </w:p>
        </w:tc>
      </w:tr>
      <w:tr w:rsidR="00E300B2" w:rsidRPr="008431B4" w:rsidTr="008431B4">
        <w:trPr>
          <w:gridAfter w:val="5"/>
          <w:wAfter w:w="395" w:type="dxa"/>
        </w:trPr>
        <w:tc>
          <w:tcPr>
            <w:tcW w:w="5460" w:type="dxa"/>
            <w:gridSpan w:val="11"/>
          </w:tcPr>
          <w:p w:rsidR="00E300B2" w:rsidRPr="008431B4" w:rsidRDefault="00E300B2" w:rsidP="005845D0">
            <w:pPr>
              <w:pStyle w:val="a7"/>
              <w:snapToGrid w:val="0"/>
            </w:pPr>
          </w:p>
        </w:tc>
        <w:tc>
          <w:tcPr>
            <w:tcW w:w="4321" w:type="dxa"/>
            <w:gridSpan w:val="7"/>
          </w:tcPr>
          <w:p w:rsidR="00E300B2" w:rsidRPr="008431B4" w:rsidRDefault="00E300B2" w:rsidP="005845D0">
            <w:pPr>
              <w:pStyle w:val="a7"/>
              <w:snapToGrid w:val="0"/>
            </w:pPr>
          </w:p>
        </w:tc>
      </w:tr>
      <w:tr w:rsidR="00E300B2" w:rsidRPr="008431B4" w:rsidTr="008431B4">
        <w:trPr>
          <w:gridAfter w:val="5"/>
          <w:wAfter w:w="395" w:type="dxa"/>
        </w:trPr>
        <w:tc>
          <w:tcPr>
            <w:tcW w:w="420" w:type="dxa"/>
          </w:tcPr>
          <w:p w:rsidR="00E300B2" w:rsidRPr="008431B4" w:rsidRDefault="00E300B2" w:rsidP="005845D0">
            <w:pPr>
              <w:pStyle w:val="a7"/>
              <w:snapToGrid w:val="0"/>
            </w:pPr>
            <w:r w:rsidRPr="008431B4">
              <w:t>"</w:t>
            </w:r>
          </w:p>
        </w:tc>
        <w:tc>
          <w:tcPr>
            <w:tcW w:w="700" w:type="dxa"/>
            <w:gridSpan w:val="2"/>
            <w:tcBorders>
              <w:bottom w:val="single" w:sz="4" w:space="0" w:color="000000"/>
            </w:tcBorders>
          </w:tcPr>
          <w:p w:rsidR="00E300B2" w:rsidRPr="008431B4" w:rsidRDefault="00E300B2" w:rsidP="005845D0">
            <w:pPr>
              <w:pStyle w:val="a7"/>
              <w:snapToGrid w:val="0"/>
            </w:pPr>
          </w:p>
        </w:tc>
        <w:tc>
          <w:tcPr>
            <w:tcW w:w="280" w:type="dxa"/>
          </w:tcPr>
          <w:p w:rsidR="00E300B2" w:rsidRPr="008431B4" w:rsidRDefault="00E300B2" w:rsidP="005845D0">
            <w:pPr>
              <w:pStyle w:val="a7"/>
              <w:snapToGrid w:val="0"/>
            </w:pPr>
            <w:r w:rsidRPr="008431B4">
              <w:t>"</w:t>
            </w:r>
          </w:p>
        </w:tc>
        <w:tc>
          <w:tcPr>
            <w:tcW w:w="1680" w:type="dxa"/>
            <w:tcBorders>
              <w:bottom w:val="single" w:sz="4" w:space="0" w:color="000000"/>
            </w:tcBorders>
          </w:tcPr>
          <w:p w:rsidR="00E300B2" w:rsidRPr="008431B4" w:rsidRDefault="00E300B2" w:rsidP="005845D0">
            <w:pPr>
              <w:pStyle w:val="a7"/>
              <w:snapToGrid w:val="0"/>
            </w:pPr>
          </w:p>
        </w:tc>
        <w:tc>
          <w:tcPr>
            <w:tcW w:w="560" w:type="dxa"/>
          </w:tcPr>
          <w:p w:rsidR="00E300B2" w:rsidRPr="008431B4" w:rsidRDefault="00E300B2" w:rsidP="005845D0">
            <w:pPr>
              <w:pStyle w:val="a7"/>
              <w:snapToGrid w:val="0"/>
            </w:pPr>
            <w:r w:rsidRPr="008431B4">
              <w:t>20</w:t>
            </w:r>
          </w:p>
        </w:tc>
        <w:tc>
          <w:tcPr>
            <w:tcW w:w="560" w:type="dxa"/>
            <w:gridSpan w:val="2"/>
            <w:tcBorders>
              <w:bottom w:val="single" w:sz="4" w:space="0" w:color="000000"/>
            </w:tcBorders>
          </w:tcPr>
          <w:p w:rsidR="00E300B2" w:rsidRPr="008431B4" w:rsidRDefault="00E300B2" w:rsidP="005845D0">
            <w:pPr>
              <w:pStyle w:val="a7"/>
              <w:snapToGrid w:val="0"/>
            </w:pPr>
          </w:p>
        </w:tc>
        <w:tc>
          <w:tcPr>
            <w:tcW w:w="5581" w:type="dxa"/>
            <w:gridSpan w:val="10"/>
          </w:tcPr>
          <w:p w:rsidR="00E300B2" w:rsidRPr="008431B4" w:rsidRDefault="00E300B2" w:rsidP="005845D0">
            <w:pPr>
              <w:pStyle w:val="a7"/>
              <w:snapToGrid w:val="0"/>
            </w:pPr>
            <w:r w:rsidRPr="008431B4">
              <w:t>года</w:t>
            </w:r>
          </w:p>
        </w:tc>
      </w:tr>
    </w:tbl>
    <w:p w:rsidR="00E300B2" w:rsidRPr="008431B4" w:rsidRDefault="00E300B2" w:rsidP="00E300B2">
      <w:pPr>
        <w:ind w:left="540" w:firstLine="0"/>
      </w:pPr>
    </w:p>
    <w:p w:rsidR="00E300B2" w:rsidRPr="008431B4" w:rsidRDefault="00E300B2" w:rsidP="00E300B2">
      <w:pPr>
        <w:ind w:firstLine="0"/>
        <w:jc w:val="left"/>
        <w:rPr>
          <w:rStyle w:val="a8"/>
          <w:b w:val="0"/>
          <w:bCs w:val="0"/>
        </w:rPr>
      </w:pPr>
      <w:r w:rsidRPr="008431B4">
        <w:rPr>
          <w:rStyle w:val="a8"/>
          <w:b w:val="0"/>
          <w:bCs w:val="0"/>
        </w:rPr>
        <w:t>Глава Ванновского сельского поселения</w:t>
      </w:r>
    </w:p>
    <w:p w:rsidR="008431B4" w:rsidRDefault="00E300B2" w:rsidP="00E300B2">
      <w:pPr>
        <w:ind w:firstLine="0"/>
        <w:jc w:val="left"/>
        <w:rPr>
          <w:rStyle w:val="a8"/>
          <w:b w:val="0"/>
          <w:bCs w:val="0"/>
        </w:rPr>
      </w:pPr>
      <w:r w:rsidRPr="008431B4">
        <w:rPr>
          <w:rStyle w:val="a8"/>
          <w:b w:val="0"/>
          <w:bCs w:val="0"/>
        </w:rPr>
        <w:t>Тбилисского района</w:t>
      </w:r>
    </w:p>
    <w:bookmarkEnd w:id="96"/>
    <w:p w:rsidR="00E300B2" w:rsidRPr="008431B4" w:rsidRDefault="00E300B2" w:rsidP="00E300B2">
      <w:pPr>
        <w:ind w:firstLine="0"/>
        <w:jc w:val="left"/>
        <w:rPr>
          <w:rStyle w:val="a8"/>
          <w:b w:val="0"/>
          <w:bCs w:val="0"/>
        </w:rPr>
      </w:pPr>
      <w:r w:rsidRPr="008431B4">
        <w:rPr>
          <w:rStyle w:val="a8"/>
          <w:b w:val="0"/>
          <w:bCs w:val="0"/>
        </w:rPr>
        <w:t>Е.Г. Ильин</w:t>
      </w:r>
    </w:p>
    <w:p w:rsidR="00E300B2" w:rsidRPr="008431B4" w:rsidRDefault="00E300B2" w:rsidP="00E300B2">
      <w:pPr>
        <w:ind w:left="4248" w:firstLine="27"/>
        <w:jc w:val="center"/>
      </w:pPr>
    </w:p>
    <w:p w:rsidR="00E300B2" w:rsidRPr="008431B4" w:rsidRDefault="00E300B2" w:rsidP="00E300B2">
      <w:pPr>
        <w:ind w:left="4248" w:firstLine="27"/>
        <w:jc w:val="center"/>
      </w:pPr>
    </w:p>
    <w:p w:rsidR="00E300B2" w:rsidRPr="008431B4" w:rsidRDefault="00E300B2" w:rsidP="00E300B2">
      <w:pPr>
        <w:ind w:left="4248" w:firstLine="27"/>
        <w:jc w:val="center"/>
      </w:pPr>
    </w:p>
    <w:p w:rsidR="00E300B2" w:rsidRPr="008431B4" w:rsidRDefault="00E300B2" w:rsidP="00E300B2">
      <w:pPr>
        <w:ind w:left="4248" w:firstLine="27"/>
        <w:jc w:val="center"/>
      </w:pPr>
    </w:p>
    <w:p w:rsidR="00E300B2" w:rsidRPr="008431B4" w:rsidRDefault="00E300B2" w:rsidP="00E300B2">
      <w:pPr>
        <w:ind w:left="4248" w:firstLine="27"/>
        <w:jc w:val="center"/>
      </w:pPr>
    </w:p>
    <w:p w:rsidR="00E300B2" w:rsidRPr="008431B4" w:rsidRDefault="00E300B2" w:rsidP="00E300B2">
      <w:pPr>
        <w:ind w:left="4248" w:firstLine="27"/>
        <w:jc w:val="center"/>
        <w:rPr>
          <w:rStyle w:val="a8"/>
          <w:b w:val="0"/>
          <w:bCs w:val="0"/>
        </w:rPr>
      </w:pPr>
      <w:r w:rsidRPr="008431B4">
        <w:rPr>
          <w:rStyle w:val="a8"/>
          <w:b w:val="0"/>
          <w:bCs w:val="0"/>
        </w:rPr>
        <w:lastRenderedPageBreak/>
        <w:t>ПРИЛОЖЕНИЕ № 2</w:t>
      </w:r>
      <w:r w:rsidRPr="008431B4">
        <w:rPr>
          <w:rStyle w:val="a8"/>
          <w:b w:val="0"/>
          <w:bCs w:val="0"/>
        </w:rPr>
        <w:br/>
        <w:t xml:space="preserve">к </w:t>
      </w:r>
      <w:hyperlink w:anchor="sub_1000" w:history="1">
        <w:r w:rsidRPr="008431B4">
          <w:rPr>
            <w:rStyle w:val="a3"/>
          </w:rPr>
          <w:t>административному регламенту</w:t>
        </w:r>
      </w:hyperlink>
      <w:r w:rsidRPr="008431B4">
        <w:rPr>
          <w:rStyle w:val="a8"/>
          <w:b w:val="0"/>
          <w:bCs w:val="0"/>
        </w:rPr>
        <w:br/>
        <w:t>предоставления муниципальной</w:t>
      </w:r>
      <w:r w:rsidRPr="008431B4">
        <w:rPr>
          <w:rStyle w:val="a8"/>
          <w:b w:val="0"/>
          <w:bCs w:val="0"/>
        </w:rPr>
        <w:br/>
        <w:t xml:space="preserve">услуги </w:t>
      </w:r>
      <w:proofErr w:type="gramStart"/>
      <w:r w:rsidRPr="008431B4">
        <w:rPr>
          <w:rStyle w:val="a8"/>
          <w:b w:val="0"/>
          <w:bCs w:val="0"/>
        </w:rPr>
        <w:t>по</w:t>
      </w:r>
      <w:proofErr w:type="gramEnd"/>
      <w:r w:rsidRPr="008431B4">
        <w:rPr>
          <w:rStyle w:val="a8"/>
          <w:b w:val="0"/>
          <w:bCs w:val="0"/>
        </w:rPr>
        <w:t xml:space="preserve"> предварительному </w:t>
      </w:r>
    </w:p>
    <w:p w:rsidR="00E300B2" w:rsidRPr="008431B4" w:rsidRDefault="00E300B2" w:rsidP="00E300B2">
      <w:pPr>
        <w:ind w:left="4248" w:firstLine="27"/>
        <w:jc w:val="center"/>
        <w:rPr>
          <w:rStyle w:val="a8"/>
          <w:b w:val="0"/>
          <w:bCs w:val="0"/>
        </w:rPr>
      </w:pPr>
      <w:r w:rsidRPr="008431B4">
        <w:rPr>
          <w:rStyle w:val="a8"/>
          <w:b w:val="0"/>
          <w:bCs w:val="0"/>
        </w:rPr>
        <w:t xml:space="preserve">согласованию предоставления </w:t>
      </w:r>
    </w:p>
    <w:p w:rsidR="00E300B2" w:rsidRPr="008431B4" w:rsidRDefault="00E300B2" w:rsidP="00E300B2">
      <w:pPr>
        <w:ind w:left="4248" w:firstLine="27"/>
        <w:jc w:val="center"/>
        <w:rPr>
          <w:rStyle w:val="a8"/>
          <w:b w:val="0"/>
          <w:bCs w:val="0"/>
        </w:rPr>
      </w:pPr>
      <w:r w:rsidRPr="008431B4">
        <w:rPr>
          <w:rStyle w:val="a8"/>
          <w:b w:val="0"/>
          <w:bCs w:val="0"/>
        </w:rPr>
        <w:t>земельного участка</w:t>
      </w:r>
    </w:p>
    <w:p w:rsidR="00E300B2" w:rsidRPr="008431B4" w:rsidRDefault="00E300B2" w:rsidP="00E300B2"/>
    <w:p w:rsidR="00E300B2" w:rsidRPr="008431B4" w:rsidRDefault="00E300B2" w:rsidP="00E300B2">
      <w:pPr>
        <w:jc w:val="center"/>
      </w:pPr>
    </w:p>
    <w:p w:rsidR="00E300B2" w:rsidRPr="008431B4" w:rsidRDefault="00E300B2" w:rsidP="00E300B2">
      <w:pPr>
        <w:jc w:val="center"/>
      </w:pPr>
      <w:r w:rsidRPr="008431B4">
        <w:t xml:space="preserve">Блок-схема </w:t>
      </w:r>
    </w:p>
    <w:p w:rsidR="00E300B2" w:rsidRPr="008431B4" w:rsidRDefault="00E300B2" w:rsidP="00E300B2">
      <w:pPr>
        <w:jc w:val="center"/>
      </w:pPr>
      <w:r w:rsidRPr="008431B4">
        <w:t>предоставления муниципальной услуги</w:t>
      </w:r>
    </w:p>
    <w:p w:rsidR="00E300B2" w:rsidRPr="008431B4" w:rsidRDefault="00E300B2" w:rsidP="00E300B2">
      <w:pPr>
        <w:jc w:val="center"/>
      </w:pPr>
      <w:r w:rsidRPr="008431B4">
        <w:t>по предварительному согласованию предоставления земельного участка</w:t>
      </w:r>
    </w:p>
    <w:p w:rsidR="00E300B2" w:rsidRPr="008431B4" w:rsidRDefault="00E300B2" w:rsidP="00E300B2">
      <w:pPr>
        <w:jc w:val="center"/>
      </w:pPr>
    </w:p>
    <w:p w:rsidR="00E300B2" w:rsidRPr="008431B4" w:rsidRDefault="00E300B2" w:rsidP="00E300B2">
      <w:pPr>
        <w:jc w:val="center"/>
      </w:pPr>
      <w:r w:rsidRPr="008431B4">
        <w:rPr>
          <w:noProof/>
          <w:lang w:eastAsia="ru-RU"/>
        </w:rPr>
        <mc:AlternateContent>
          <mc:Choice Requires="wps">
            <w:drawing>
              <wp:anchor distT="0" distB="0" distL="114935" distR="114935" simplePos="0" relativeHeight="251665408" behindDoc="0" locked="0" layoutInCell="1" allowOverlap="1" wp14:anchorId="65F2CFDF" wp14:editId="2F1D79CD">
                <wp:simplePos x="0" y="0"/>
                <wp:positionH relativeFrom="column">
                  <wp:posOffset>571500</wp:posOffset>
                </wp:positionH>
                <wp:positionV relativeFrom="paragraph">
                  <wp:posOffset>-3810</wp:posOffset>
                </wp:positionV>
                <wp:extent cx="5215890" cy="842010"/>
                <wp:effectExtent l="9525" t="5715" r="13335" b="9525"/>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890" cy="842010"/>
                        </a:xfrm>
                        <a:prstGeom prst="rect">
                          <a:avLst/>
                        </a:prstGeom>
                        <a:solidFill>
                          <a:srgbClr val="FFFFFF"/>
                        </a:solidFill>
                        <a:ln w="6350">
                          <a:solidFill>
                            <a:srgbClr val="000000"/>
                          </a:solidFill>
                          <a:miter lim="800000"/>
                          <a:headEnd/>
                          <a:tailEnd/>
                        </a:ln>
                      </wps:spPr>
                      <wps:txbx>
                        <w:txbxContent>
                          <w:p w:rsidR="00E300B2" w:rsidRPr="008431B4" w:rsidRDefault="00E300B2" w:rsidP="00E300B2">
                            <w:pPr>
                              <w:jc w:val="center"/>
                            </w:pPr>
                            <w:r w:rsidRPr="008431B4">
                              <w:t>Прием и регистрация документов в администрации Ванновского сельского поселения Тбилисского района (МФЦ)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26" type="#_x0000_t202" style="position:absolute;left:0;text-align:left;margin-left:45pt;margin-top:-.3pt;width:410.7pt;height:66.3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" strokeweight=".5pt">
                <v:textbox inset="7.45pt,3.85pt,7.45pt,3.85pt">
                  <w:txbxContent>
                    <w:p w:rsidR="00E300B2" w:rsidRPr="008431B4" w:rsidRDefault="00E300B2" w:rsidP="00E300B2">
                      <w:pPr>
                        <w:jc w:val="center"/>
                      </w:pPr>
                      <w:r w:rsidRPr="008431B4">
                        <w:t>Прием и регистрация документов в администрации Ванновского сельского поселения Тбилисского района (МФЦ)</w:t>
                      </w:r>
                    </w:p>
                  </w:txbxContent>
                </v:textbox>
              </v:shape>
            </w:pict>
          </mc:Fallback>
        </mc:AlternateContent>
      </w:r>
    </w:p>
    <w:p w:rsidR="00E300B2" w:rsidRPr="008431B4" w:rsidRDefault="00E300B2" w:rsidP="00E300B2">
      <w:pPr>
        <w:pStyle w:val="1"/>
        <w:tabs>
          <w:tab w:val="clear" w:pos="720"/>
          <w:tab w:val="num" w:pos="0"/>
        </w:tabs>
      </w:pPr>
    </w:p>
    <w:p w:rsidR="00E300B2" w:rsidRPr="008431B4" w:rsidRDefault="00E300B2" w:rsidP="00E300B2">
      <w:pPr>
        <w:pStyle w:val="1"/>
        <w:tabs>
          <w:tab w:val="clear" w:pos="720"/>
          <w:tab w:val="num" w:pos="0"/>
        </w:tabs>
      </w:pPr>
      <w:r w:rsidRPr="008431B4">
        <w:t xml:space="preserve">          </w:t>
      </w:r>
    </w:p>
    <w:p w:rsidR="00E300B2" w:rsidRPr="008431B4" w:rsidRDefault="00E300B2" w:rsidP="00E300B2">
      <w:pPr>
        <w:pStyle w:val="a4"/>
        <w:jc w:val="center"/>
        <w:rPr>
          <w:rFonts w:cs="Arial"/>
          <w:sz w:val="24"/>
        </w:rPr>
      </w:pPr>
      <w:r w:rsidRPr="008431B4">
        <w:rPr>
          <w:rFonts w:cs="Arial"/>
          <w:noProof/>
          <w:sz w:val="24"/>
          <w:lang w:eastAsia="ru-RU"/>
        </w:rPr>
        <mc:AlternateContent>
          <mc:Choice Requires="wps">
            <w:drawing>
              <wp:anchor distT="0" distB="0" distL="114300" distR="114300" simplePos="0" relativeHeight="251671552" behindDoc="0" locked="0" layoutInCell="1" allowOverlap="1" wp14:anchorId="18D67482" wp14:editId="76405A31">
                <wp:simplePos x="0" y="0"/>
                <wp:positionH relativeFrom="column">
                  <wp:posOffset>3016250</wp:posOffset>
                </wp:positionH>
                <wp:positionV relativeFrom="paragraph">
                  <wp:posOffset>14605</wp:posOffset>
                </wp:positionV>
                <wp:extent cx="123825" cy="342900"/>
                <wp:effectExtent l="15875" t="5080" r="22225" b="13970"/>
                <wp:wrapNone/>
                <wp:docPr id="31" name="Стре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1" o:spid="_x0000_s1026" type="#_x0000_t67" style="position:absolute;margin-left:237.5pt;margin-top:1.15pt;width:9.75pt;height:2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" strokeweight=".26mm"/>
            </w:pict>
          </mc:Fallback>
        </mc:AlternateContent>
      </w:r>
    </w:p>
    <w:p w:rsidR="00E300B2" w:rsidRPr="008431B4" w:rsidRDefault="00E300B2" w:rsidP="00E300B2">
      <w:pPr>
        <w:pStyle w:val="a4"/>
        <w:jc w:val="center"/>
        <w:rPr>
          <w:rFonts w:cs="Arial"/>
          <w:sz w:val="24"/>
        </w:rPr>
      </w:pPr>
    </w:p>
    <w:p w:rsidR="00E300B2" w:rsidRPr="008431B4" w:rsidRDefault="00E300B2" w:rsidP="00E300B2">
      <w:pPr>
        <w:pStyle w:val="a4"/>
        <w:jc w:val="center"/>
        <w:rPr>
          <w:rFonts w:cs="Arial"/>
          <w:sz w:val="24"/>
        </w:rPr>
      </w:pPr>
      <w:r w:rsidRPr="008431B4">
        <w:rPr>
          <w:rFonts w:cs="Arial"/>
          <w:noProof/>
          <w:sz w:val="24"/>
          <w:lang w:eastAsia="ru-RU"/>
        </w:rPr>
        <mc:AlternateContent>
          <mc:Choice Requires="wps">
            <w:drawing>
              <wp:anchor distT="0" distB="0" distL="114935" distR="114935" simplePos="0" relativeHeight="251666432" behindDoc="0" locked="0" layoutInCell="1" allowOverlap="1" wp14:anchorId="1DD10822" wp14:editId="7731BD44">
                <wp:simplePos x="0" y="0"/>
                <wp:positionH relativeFrom="column">
                  <wp:posOffset>730250</wp:posOffset>
                </wp:positionH>
                <wp:positionV relativeFrom="paragraph">
                  <wp:posOffset>67945</wp:posOffset>
                </wp:positionV>
                <wp:extent cx="4879975" cy="467360"/>
                <wp:effectExtent l="6350" t="10795" r="9525" b="762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67360"/>
                        </a:xfrm>
                        <a:prstGeom prst="rect">
                          <a:avLst/>
                        </a:prstGeom>
                        <a:solidFill>
                          <a:srgbClr val="FFFFFF"/>
                        </a:solidFill>
                        <a:ln w="6350">
                          <a:solidFill>
                            <a:srgbClr val="000000"/>
                          </a:solidFill>
                          <a:miter lim="800000"/>
                          <a:headEnd/>
                          <a:tailEnd/>
                        </a:ln>
                      </wps:spPr>
                      <wps:txbx>
                        <w:txbxContent>
                          <w:p w:rsidR="00E300B2" w:rsidRDefault="00E300B2" w:rsidP="00E300B2">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27" type="#_x0000_t202" style="position:absolute;left:0;text-align:left;margin-left:57.5pt;margin-top:5.35pt;width:384.25pt;height:36.8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" strokeweight=".5pt">
                <v:textbox inset="7.45pt,3.85pt,7.45pt,3.85pt">
                  <w:txbxContent>
                    <w:p w:rsidR="00E300B2" w:rsidRDefault="00E300B2" w:rsidP="00E300B2">
                      <w:pPr>
                        <w:jc w:val="center"/>
                        <w:rPr>
                          <w:rFonts w:ascii="Times New Roman" w:hAnsi="Times New Roman" w:cs="Times New Roman"/>
                          <w:sz w:val="28"/>
                          <w:szCs w:val="28"/>
                        </w:rPr>
                      </w:pPr>
                      <w:r>
                        <w:rPr>
                          <w:rFonts w:ascii="Times New Roman" w:hAnsi="Times New Roman"/>
                          <w:szCs w:val="28"/>
                        </w:rPr>
                        <w:t>Рассмотрение заявления и прилагаемых к нему документов заявителя</w:t>
                      </w:r>
                    </w:p>
                  </w:txbxContent>
                </v:textbox>
              </v:shape>
            </w:pict>
          </mc:Fallback>
        </mc:AlternateContent>
      </w:r>
    </w:p>
    <w:p w:rsidR="00E300B2" w:rsidRPr="008431B4" w:rsidRDefault="00E300B2" w:rsidP="00E300B2">
      <w:pPr>
        <w:pStyle w:val="a4"/>
        <w:jc w:val="center"/>
        <w:rPr>
          <w:rFonts w:cs="Arial"/>
          <w:sz w:val="24"/>
        </w:rPr>
      </w:pPr>
    </w:p>
    <w:p w:rsidR="00E300B2" w:rsidRPr="008431B4" w:rsidRDefault="00E300B2" w:rsidP="00E300B2">
      <w:pPr>
        <w:pStyle w:val="a4"/>
        <w:jc w:val="center"/>
        <w:rPr>
          <w:rFonts w:cs="Arial"/>
          <w:sz w:val="24"/>
        </w:rPr>
      </w:pPr>
    </w:p>
    <w:p w:rsidR="00E300B2" w:rsidRPr="008431B4" w:rsidRDefault="00E300B2" w:rsidP="00E300B2">
      <w:pPr>
        <w:pStyle w:val="a4"/>
        <w:jc w:val="center"/>
        <w:rPr>
          <w:rFonts w:cs="Arial"/>
          <w:sz w:val="24"/>
        </w:rPr>
      </w:pPr>
      <w:r w:rsidRPr="008431B4">
        <w:rPr>
          <w:rFonts w:cs="Arial"/>
          <w:noProof/>
          <w:sz w:val="24"/>
          <w:lang w:eastAsia="ru-RU"/>
        </w:rPr>
        <mc:AlternateContent>
          <mc:Choice Requires="wps">
            <w:drawing>
              <wp:anchor distT="0" distB="0" distL="114300" distR="114300" simplePos="0" relativeHeight="251660288" behindDoc="0" locked="0" layoutInCell="1" allowOverlap="1" wp14:anchorId="4A36CD64" wp14:editId="3372608D">
                <wp:simplePos x="0" y="0"/>
                <wp:positionH relativeFrom="column">
                  <wp:posOffset>3016250</wp:posOffset>
                </wp:positionH>
                <wp:positionV relativeFrom="paragraph">
                  <wp:posOffset>14605</wp:posOffset>
                </wp:positionV>
                <wp:extent cx="123825" cy="342900"/>
                <wp:effectExtent l="15875" t="5080" r="22225" b="13970"/>
                <wp:wrapNone/>
                <wp:docPr id="29" name="Стре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9" o:spid="_x0000_s1026" type="#_x0000_t67" style="position:absolute;margin-left:237.5pt;margin-top:1.15pt;width:9.75pt;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UT+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V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" strokeweight=".26mm"/>
            </w:pict>
          </mc:Fallback>
        </mc:AlternateContent>
      </w:r>
    </w:p>
    <w:p w:rsidR="00E300B2" w:rsidRPr="008431B4" w:rsidRDefault="00E300B2" w:rsidP="00E300B2">
      <w:pPr>
        <w:pStyle w:val="a4"/>
        <w:jc w:val="center"/>
        <w:rPr>
          <w:rFonts w:cs="Arial"/>
          <w:sz w:val="24"/>
        </w:rPr>
      </w:pPr>
    </w:p>
    <w:p w:rsidR="00E300B2" w:rsidRPr="008431B4" w:rsidRDefault="00E300B2" w:rsidP="00E300B2">
      <w:pPr>
        <w:pStyle w:val="a4"/>
        <w:jc w:val="center"/>
        <w:rPr>
          <w:rFonts w:cs="Arial"/>
          <w:sz w:val="24"/>
        </w:rPr>
      </w:pPr>
      <w:r w:rsidRPr="008431B4">
        <w:rPr>
          <w:rFonts w:cs="Arial"/>
          <w:noProof/>
          <w:sz w:val="24"/>
          <w:lang w:eastAsia="ru-RU"/>
        </w:rPr>
        <mc:AlternateContent>
          <mc:Choice Requires="wps">
            <w:drawing>
              <wp:anchor distT="0" distB="0" distL="114935" distR="114935" simplePos="0" relativeHeight="251667456" behindDoc="0" locked="0" layoutInCell="1" allowOverlap="1" wp14:anchorId="45EED84A" wp14:editId="76EC6B44">
                <wp:simplePos x="0" y="0"/>
                <wp:positionH relativeFrom="column">
                  <wp:posOffset>845185</wp:posOffset>
                </wp:positionH>
                <wp:positionV relativeFrom="paragraph">
                  <wp:posOffset>6985</wp:posOffset>
                </wp:positionV>
                <wp:extent cx="4396740" cy="358140"/>
                <wp:effectExtent l="6985" t="6985" r="6350" b="635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358140"/>
                        </a:xfrm>
                        <a:prstGeom prst="rect">
                          <a:avLst/>
                        </a:prstGeom>
                        <a:solidFill>
                          <a:srgbClr val="FFFFFF"/>
                        </a:solidFill>
                        <a:ln w="6350">
                          <a:solidFill>
                            <a:srgbClr val="000000"/>
                          </a:solidFill>
                          <a:miter lim="800000"/>
                          <a:headEnd/>
                          <a:tailEnd/>
                        </a:ln>
                      </wps:spPr>
                      <wps:txbx>
                        <w:txbxContent>
                          <w:p w:rsidR="00E300B2" w:rsidRDefault="00E300B2" w:rsidP="00E300B2">
                            <w:pPr>
                              <w:jc w:val="center"/>
                              <w:rPr>
                                <w:rFonts w:ascii="Times New Roman" w:hAnsi="Times New Roman" w:cs="Times New Roman"/>
                                <w:sz w:val="28"/>
                                <w:szCs w:val="28"/>
                              </w:rPr>
                            </w:pPr>
                            <w:r>
                              <w:rPr>
                                <w:rFonts w:ascii="Times New Roman" w:hAnsi="Times New Roman"/>
                                <w:szCs w:val="28"/>
                              </w:rPr>
                              <w:t>Принятие решения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left:0;text-align:left;margin-left:66.55pt;margin-top:.55pt;width:346.2pt;height:28.2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" strokeweight=".5pt">
                <v:textbox inset="7.45pt,3.85pt,7.45pt,3.85pt">
                  <w:txbxContent>
                    <w:p w:rsidR="00E300B2" w:rsidRDefault="00E300B2" w:rsidP="00E300B2">
                      <w:pPr>
                        <w:jc w:val="center"/>
                        <w:rPr>
                          <w:rFonts w:ascii="Times New Roman" w:hAnsi="Times New Roman" w:cs="Times New Roman"/>
                          <w:sz w:val="28"/>
                          <w:szCs w:val="28"/>
                        </w:rPr>
                      </w:pPr>
                      <w:r>
                        <w:rPr>
                          <w:rFonts w:ascii="Times New Roman" w:hAnsi="Times New Roman"/>
                          <w:szCs w:val="28"/>
                        </w:rPr>
                        <w:t>Принятие решения</w:t>
                      </w:r>
                    </w:p>
                  </w:txbxContent>
                </v:textbox>
              </v:shape>
            </w:pict>
          </mc:Fallback>
        </mc:AlternateContent>
      </w:r>
      <w:r w:rsidRPr="008431B4">
        <w:rPr>
          <w:rFonts w:cs="Arial"/>
          <w:noProof/>
          <w:sz w:val="24"/>
          <w:lang w:eastAsia="ru-RU"/>
        </w:rPr>
        <w:drawing>
          <wp:inline distT="0" distB="0" distL="0" distR="0" wp14:anchorId="66DC0E7B" wp14:editId="23246B6A">
            <wp:extent cx="47625" cy="5715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solidFill>
                      <a:srgbClr val="FFFFFF"/>
                    </a:solidFill>
                    <a:ln>
                      <a:noFill/>
                    </a:ln>
                  </pic:spPr>
                </pic:pic>
              </a:graphicData>
            </a:graphic>
          </wp:inline>
        </w:drawing>
      </w:r>
      <w:r w:rsidRPr="008431B4">
        <w:rPr>
          <w:rFonts w:cs="Arial"/>
          <w:sz w:val="24"/>
        </w:rPr>
        <w:t xml:space="preserve">                                              </w:t>
      </w:r>
    </w:p>
    <w:p w:rsidR="00E300B2" w:rsidRPr="008431B4" w:rsidRDefault="00E300B2" w:rsidP="00E300B2">
      <w:pPr>
        <w:spacing w:line="200" w:lineRule="atLeast"/>
      </w:pPr>
      <w:r w:rsidRPr="008431B4">
        <w:rPr>
          <w:noProof/>
          <w:lang w:eastAsia="ru-RU"/>
        </w:rPr>
        <mc:AlternateContent>
          <mc:Choice Requires="wps">
            <w:drawing>
              <wp:anchor distT="0" distB="0" distL="114300" distR="114300" simplePos="0" relativeHeight="251659264" behindDoc="0" locked="0" layoutInCell="1" allowOverlap="1" wp14:anchorId="4739761B" wp14:editId="0274D748">
                <wp:simplePos x="0" y="0"/>
                <wp:positionH relativeFrom="column">
                  <wp:posOffset>3314065</wp:posOffset>
                </wp:positionH>
                <wp:positionV relativeFrom="paragraph">
                  <wp:posOffset>73660</wp:posOffset>
                </wp:positionV>
                <wp:extent cx="123825" cy="342900"/>
                <wp:effectExtent l="18415" t="6985" r="19685" b="2159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7" o:spid="_x0000_s1026" type="#_x0000_t67" style="position:absolute;margin-left:260.95pt;margin-top:5.8pt;width:9.75pt;height:2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kD+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Z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" strokeweight=".26mm"/>
            </w:pict>
          </mc:Fallback>
        </mc:AlternateContent>
      </w:r>
    </w:p>
    <w:p w:rsidR="00E300B2" w:rsidRPr="008431B4" w:rsidRDefault="00E300B2" w:rsidP="00E300B2">
      <w:r w:rsidRPr="008431B4">
        <w:rPr>
          <w:noProof/>
          <w:lang w:eastAsia="ru-RU"/>
        </w:rPr>
        <mc:AlternateContent>
          <mc:Choice Requires="wps">
            <w:drawing>
              <wp:anchor distT="0" distB="0" distL="114300" distR="114300" simplePos="0" relativeHeight="251661312" behindDoc="0" locked="0" layoutInCell="1" allowOverlap="1" wp14:anchorId="5773A718" wp14:editId="0ADE1792">
                <wp:simplePos x="0" y="0"/>
                <wp:positionH relativeFrom="column">
                  <wp:posOffset>4451985</wp:posOffset>
                </wp:positionH>
                <wp:positionV relativeFrom="paragraph">
                  <wp:posOffset>19685</wp:posOffset>
                </wp:positionV>
                <wp:extent cx="123825" cy="342900"/>
                <wp:effectExtent l="22860" t="10160" r="15240" b="1841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6" o:spid="_x0000_s1026" type="#_x0000_t67" style="position:absolute;margin-left:350.55pt;margin-top:1.55pt;width:9.75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iK+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" strokeweight=".26mm"/>
            </w:pict>
          </mc:Fallback>
        </mc:AlternateContent>
      </w:r>
      <w:r w:rsidRPr="008431B4">
        <w:rPr>
          <w:noProof/>
          <w:lang w:eastAsia="ru-RU"/>
        </w:rPr>
        <mc:AlternateContent>
          <mc:Choice Requires="wps">
            <w:drawing>
              <wp:anchor distT="0" distB="0" distL="114300" distR="114300" simplePos="0" relativeHeight="251662336" behindDoc="0" locked="0" layoutInCell="1" allowOverlap="1" wp14:anchorId="053AE9F9" wp14:editId="402EB632">
                <wp:simplePos x="0" y="0"/>
                <wp:positionH relativeFrom="column">
                  <wp:posOffset>1604010</wp:posOffset>
                </wp:positionH>
                <wp:positionV relativeFrom="paragraph">
                  <wp:posOffset>19685</wp:posOffset>
                </wp:positionV>
                <wp:extent cx="123825" cy="342900"/>
                <wp:effectExtent l="22860" t="10160" r="15240" b="18415"/>
                <wp:wrapNone/>
                <wp:docPr id="25" name="Стрелка вниз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5" o:spid="_x0000_s1026" type="#_x0000_t67" style="position:absolute;margin-left:126.3pt;margin-top:1.55pt;width:9.75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vK+Q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" strokeweight=".26mm"/>
            </w:pict>
          </mc:Fallback>
        </mc:AlternateContent>
      </w:r>
      <w:r w:rsidRPr="008431B4">
        <w:t xml:space="preserve">         </w:t>
      </w:r>
      <w:r w:rsidRPr="008431B4">
        <w:tab/>
      </w:r>
      <w:r w:rsidRPr="008431B4">
        <w:tab/>
      </w:r>
      <w:r w:rsidRPr="008431B4">
        <w:tab/>
        <w:t>Да</w:t>
      </w:r>
      <w:proofErr w:type="gramStart"/>
      <w:r w:rsidRPr="008431B4">
        <w:tab/>
      </w:r>
      <w:r w:rsidRPr="008431B4">
        <w:tab/>
      </w:r>
      <w:r w:rsidRPr="008431B4">
        <w:tab/>
      </w:r>
      <w:r w:rsidRPr="008431B4">
        <w:tab/>
      </w:r>
      <w:r w:rsidRPr="008431B4">
        <w:tab/>
        <w:t xml:space="preserve">           Н</w:t>
      </w:r>
      <w:proofErr w:type="gramEnd"/>
      <w:r w:rsidRPr="008431B4">
        <w:t>ет</w:t>
      </w:r>
    </w:p>
    <w:p w:rsidR="00E300B2" w:rsidRPr="008431B4" w:rsidRDefault="00E300B2" w:rsidP="00E300B2"/>
    <w:p w:rsidR="00E300B2" w:rsidRPr="008431B4" w:rsidRDefault="00E300B2" w:rsidP="00E300B2">
      <w:r w:rsidRPr="008431B4">
        <w:rPr>
          <w:noProof/>
          <w:lang w:eastAsia="ru-RU"/>
        </w:rPr>
        <mc:AlternateContent>
          <mc:Choice Requires="wps">
            <w:drawing>
              <wp:anchor distT="0" distB="0" distL="114935" distR="114935" simplePos="0" relativeHeight="251668480" behindDoc="0" locked="0" layoutInCell="1" allowOverlap="1" wp14:anchorId="5B10739B" wp14:editId="212FDA2D">
                <wp:simplePos x="0" y="0"/>
                <wp:positionH relativeFrom="column">
                  <wp:posOffset>559435</wp:posOffset>
                </wp:positionH>
                <wp:positionV relativeFrom="paragraph">
                  <wp:posOffset>9525</wp:posOffset>
                </wp:positionV>
                <wp:extent cx="2301240" cy="961390"/>
                <wp:effectExtent l="6985" t="9525" r="6350" b="1016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61390"/>
                        </a:xfrm>
                        <a:prstGeom prst="rect">
                          <a:avLst/>
                        </a:prstGeom>
                        <a:solidFill>
                          <a:srgbClr val="FFFFFF"/>
                        </a:solidFill>
                        <a:ln w="6350">
                          <a:solidFill>
                            <a:srgbClr val="000000"/>
                          </a:solidFill>
                          <a:miter lim="800000"/>
                          <a:headEnd/>
                          <a:tailEnd/>
                        </a:ln>
                      </wps:spPr>
                      <wps:txbx>
                        <w:txbxContent>
                          <w:p w:rsidR="00E300B2" w:rsidRPr="008431B4" w:rsidRDefault="00E300B2" w:rsidP="00E300B2">
                            <w:pPr>
                              <w:jc w:val="center"/>
                            </w:pPr>
                            <w:r w:rsidRPr="008431B4">
                              <w:t>Оформление и подписание документов о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29" type="#_x0000_t202" style="position:absolute;left:0;text-align:left;margin-left:44.05pt;margin-top:.75pt;width:181.2pt;height:75.7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" strokeweight=".5pt">
                <v:textbox inset="7.45pt,3.85pt,7.45pt,3.85pt">
                  <w:txbxContent>
                    <w:p w:rsidR="00E300B2" w:rsidRPr="008431B4" w:rsidRDefault="00E300B2" w:rsidP="00E300B2">
                      <w:pPr>
                        <w:jc w:val="center"/>
                      </w:pPr>
                      <w:r w:rsidRPr="008431B4">
                        <w:t>Оформление и подписание документов о предоставлении муниципальной услуги</w:t>
                      </w:r>
                    </w:p>
                  </w:txbxContent>
                </v:textbox>
              </v:shape>
            </w:pict>
          </mc:Fallback>
        </mc:AlternateContent>
      </w:r>
      <w:r w:rsidRPr="008431B4">
        <w:rPr>
          <w:noProof/>
          <w:lang w:eastAsia="ru-RU"/>
        </w:rPr>
        <mc:AlternateContent>
          <mc:Choice Requires="wps">
            <w:drawing>
              <wp:anchor distT="0" distB="0" distL="114935" distR="114935" simplePos="0" relativeHeight="251669504" behindDoc="0" locked="0" layoutInCell="1" allowOverlap="1" wp14:anchorId="43D1B428" wp14:editId="5EF94B21">
                <wp:simplePos x="0" y="0"/>
                <wp:positionH relativeFrom="column">
                  <wp:posOffset>3004185</wp:posOffset>
                </wp:positionH>
                <wp:positionV relativeFrom="paragraph">
                  <wp:posOffset>9525</wp:posOffset>
                </wp:positionV>
                <wp:extent cx="2830195" cy="961390"/>
                <wp:effectExtent l="13335" t="9525" r="13970" b="1016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0195" cy="961390"/>
                        </a:xfrm>
                        <a:prstGeom prst="rect">
                          <a:avLst/>
                        </a:prstGeom>
                        <a:solidFill>
                          <a:srgbClr val="FFFFFF"/>
                        </a:solidFill>
                        <a:ln w="6350">
                          <a:solidFill>
                            <a:srgbClr val="000000"/>
                          </a:solidFill>
                          <a:miter lim="800000"/>
                          <a:headEnd/>
                          <a:tailEnd/>
                        </a:ln>
                      </wps:spPr>
                      <wps:txbx>
                        <w:txbxContent>
                          <w:p w:rsidR="00E300B2" w:rsidRPr="008431B4" w:rsidRDefault="00E300B2" w:rsidP="00E300B2">
                            <w:pPr>
                              <w:jc w:val="center"/>
                            </w:pPr>
                            <w:r w:rsidRPr="008431B4">
                              <w:t>Оформление и подписание уведомления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0" type="#_x0000_t202" style="position:absolute;left:0;text-align:left;margin-left:236.55pt;margin-top:.75pt;width:222.85pt;height:7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" strokeweight=".5pt">
                <v:textbox inset="7.45pt,3.85pt,7.45pt,3.85pt">
                  <w:txbxContent>
                    <w:p w:rsidR="00E300B2" w:rsidRPr="008431B4" w:rsidRDefault="00E300B2" w:rsidP="00E300B2">
                      <w:pPr>
                        <w:jc w:val="center"/>
                      </w:pPr>
                      <w:r w:rsidRPr="008431B4">
                        <w:t>Оформление и подписание уведомления об отказе в предоставлении муниципальной услуги</w:t>
                      </w:r>
                    </w:p>
                  </w:txbxContent>
                </v:textbox>
              </v:shape>
            </w:pict>
          </mc:Fallback>
        </mc:AlternateContent>
      </w:r>
    </w:p>
    <w:p w:rsidR="00E300B2" w:rsidRPr="008431B4" w:rsidRDefault="00E300B2" w:rsidP="00E300B2"/>
    <w:p w:rsidR="00E300B2" w:rsidRPr="008431B4" w:rsidRDefault="00E300B2" w:rsidP="00E300B2">
      <w:pPr>
        <w:ind w:firstLine="0"/>
      </w:pPr>
      <w:r w:rsidRPr="008431B4">
        <w:rPr>
          <w:noProof/>
          <w:lang w:eastAsia="ru-RU"/>
        </w:rPr>
        <mc:AlternateContent>
          <mc:Choice Requires="wps">
            <w:drawing>
              <wp:anchor distT="0" distB="0" distL="114300" distR="114300" simplePos="0" relativeHeight="251663360" behindDoc="0" locked="0" layoutInCell="1" allowOverlap="1" wp14:anchorId="1CC420B5" wp14:editId="2B2792ED">
                <wp:simplePos x="0" y="0"/>
                <wp:positionH relativeFrom="column">
                  <wp:posOffset>4451985</wp:posOffset>
                </wp:positionH>
                <wp:positionV relativeFrom="paragraph">
                  <wp:posOffset>146050</wp:posOffset>
                </wp:positionV>
                <wp:extent cx="123825" cy="342900"/>
                <wp:effectExtent l="22860" t="12700" r="15240" b="15875"/>
                <wp:wrapNone/>
                <wp:docPr id="22" name="Стрелка вниз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2" o:spid="_x0000_s1026" type="#_x0000_t67" style="position:absolute;margin-left:350.55pt;margin-top:11.5pt;width:9.75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" strokeweight=".26mm"/>
            </w:pict>
          </mc:Fallback>
        </mc:AlternateContent>
      </w:r>
      <w:r w:rsidRPr="008431B4">
        <w:rPr>
          <w:noProof/>
          <w:lang w:eastAsia="ru-RU"/>
        </w:rPr>
        <mc:AlternateContent>
          <mc:Choice Requires="wps">
            <w:drawing>
              <wp:anchor distT="0" distB="0" distL="114300" distR="114300" simplePos="0" relativeHeight="251664384" behindDoc="0" locked="0" layoutInCell="1" allowOverlap="1" wp14:anchorId="283C5967" wp14:editId="2E3E8CF3">
                <wp:simplePos x="0" y="0"/>
                <wp:positionH relativeFrom="column">
                  <wp:posOffset>1604010</wp:posOffset>
                </wp:positionH>
                <wp:positionV relativeFrom="paragraph">
                  <wp:posOffset>146050</wp:posOffset>
                </wp:positionV>
                <wp:extent cx="123825" cy="342900"/>
                <wp:effectExtent l="22860" t="12700" r="15240" b="15875"/>
                <wp:wrapNone/>
                <wp:docPr id="21" name="Стрелка вниз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1" o:spid="_x0000_s1026" type="#_x0000_t67" style="position:absolute;margin-left:126.3pt;margin-top:11.5pt;width:9.75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" strokeweight=".26mm"/>
            </w:pict>
          </mc:Fallback>
        </mc:AlternateContent>
      </w:r>
    </w:p>
    <w:p w:rsidR="00E300B2" w:rsidRPr="008431B4" w:rsidRDefault="00E300B2" w:rsidP="00E300B2"/>
    <w:p w:rsidR="00E300B2" w:rsidRPr="008431B4" w:rsidRDefault="00E300B2" w:rsidP="00E300B2">
      <w:r w:rsidRPr="008431B4">
        <w:rPr>
          <w:noProof/>
          <w:lang w:eastAsia="ru-RU"/>
        </w:rPr>
        <mc:AlternateContent>
          <mc:Choice Requires="wps">
            <w:drawing>
              <wp:anchor distT="0" distB="0" distL="114300" distR="114300" simplePos="0" relativeHeight="251672576" behindDoc="0" locked="0" layoutInCell="1" allowOverlap="1" wp14:anchorId="30B21986" wp14:editId="3B89FBF4">
                <wp:simplePos x="0" y="0"/>
                <wp:positionH relativeFrom="column">
                  <wp:posOffset>4423410</wp:posOffset>
                </wp:positionH>
                <wp:positionV relativeFrom="paragraph">
                  <wp:posOffset>159385</wp:posOffset>
                </wp:positionV>
                <wp:extent cx="123825" cy="342900"/>
                <wp:effectExtent l="22860" t="6985" r="15240" b="21590"/>
                <wp:wrapNone/>
                <wp:docPr id="20" name="Стрелка вниз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20" o:spid="_x0000_s1026" type="#_x0000_t67" style="position:absolute;margin-left:348.3pt;margin-top:12.55pt;width:9.75pt;height:2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8L+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" strokeweight=".26mm"/>
            </w:pict>
          </mc:Fallback>
        </mc:AlternateContent>
      </w:r>
      <w:r w:rsidRPr="008431B4">
        <w:rPr>
          <w:noProof/>
          <w:lang w:eastAsia="ru-RU"/>
        </w:rPr>
        <mc:AlternateContent>
          <mc:Choice Requires="wps">
            <w:drawing>
              <wp:anchor distT="0" distB="0" distL="114300" distR="114300" simplePos="0" relativeHeight="251673600" behindDoc="0" locked="0" layoutInCell="1" allowOverlap="1" wp14:anchorId="3793840D" wp14:editId="313DBA58">
                <wp:simplePos x="0" y="0"/>
                <wp:positionH relativeFrom="column">
                  <wp:posOffset>1671955</wp:posOffset>
                </wp:positionH>
                <wp:positionV relativeFrom="paragraph">
                  <wp:posOffset>159385</wp:posOffset>
                </wp:positionV>
                <wp:extent cx="123825" cy="342900"/>
                <wp:effectExtent l="14605" t="6985" r="23495" b="21590"/>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342900"/>
                        </a:xfrm>
                        <a:prstGeom prst="downArrow">
                          <a:avLst>
                            <a:gd name="adj1" fmla="val 50000"/>
                            <a:gd name="adj2" fmla="val 69231"/>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Стрелка вниз 19" o:spid="_x0000_s1026" type="#_x0000_t67" style="position:absolute;margin-left:131.65pt;margin-top:12.55pt;width:9.75pt;height:2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" strokeweight=".26mm"/>
            </w:pict>
          </mc:Fallback>
        </mc:AlternateContent>
      </w:r>
    </w:p>
    <w:p w:rsidR="00E300B2" w:rsidRPr="008431B4" w:rsidRDefault="00E300B2" w:rsidP="00E300B2"/>
    <w:p w:rsidR="00E300B2" w:rsidRPr="008431B4" w:rsidRDefault="00E300B2" w:rsidP="00E300B2"/>
    <w:p w:rsidR="00E300B2" w:rsidRPr="008431B4" w:rsidRDefault="00E300B2" w:rsidP="00E300B2">
      <w:pPr>
        <w:pStyle w:val="ConsPlusNonformat"/>
        <w:jc w:val="both"/>
        <w:rPr>
          <w:rFonts w:ascii="Arial" w:hAnsi="Arial" w:cs="Arial"/>
          <w:sz w:val="24"/>
          <w:szCs w:val="24"/>
        </w:rPr>
      </w:pPr>
      <w:r w:rsidRPr="008431B4">
        <w:rPr>
          <w:rFonts w:ascii="Arial" w:hAnsi="Arial" w:cs="Arial"/>
          <w:sz w:val="24"/>
          <w:szCs w:val="24"/>
        </w:rPr>
        <w:t xml:space="preserve">             </w:t>
      </w:r>
      <w:r w:rsidRPr="008431B4">
        <w:rPr>
          <w:rFonts w:ascii="Arial" w:hAnsi="Arial" w:cs="Arial"/>
          <w:noProof/>
          <w:sz w:val="24"/>
          <w:szCs w:val="24"/>
          <w:lang w:eastAsia="ru-RU"/>
        </w:rPr>
        <mc:AlternateContent>
          <mc:Choice Requires="wps">
            <w:drawing>
              <wp:anchor distT="0" distB="0" distL="114935" distR="114935" simplePos="0" relativeHeight="251670528" behindDoc="0" locked="0" layoutInCell="1" allowOverlap="1" wp14:anchorId="282290B8" wp14:editId="5116B903">
                <wp:simplePos x="0" y="0"/>
                <wp:positionH relativeFrom="column">
                  <wp:posOffset>845185</wp:posOffset>
                </wp:positionH>
                <wp:positionV relativeFrom="paragraph">
                  <wp:posOffset>24130</wp:posOffset>
                </wp:positionV>
                <wp:extent cx="4396740" cy="358140"/>
                <wp:effectExtent l="6985" t="5080" r="6350" b="825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358140"/>
                        </a:xfrm>
                        <a:prstGeom prst="rect">
                          <a:avLst/>
                        </a:prstGeom>
                        <a:solidFill>
                          <a:srgbClr val="FFFFFF"/>
                        </a:solidFill>
                        <a:ln w="6350">
                          <a:solidFill>
                            <a:srgbClr val="000000"/>
                          </a:solidFill>
                          <a:miter lim="800000"/>
                          <a:headEnd/>
                          <a:tailEnd/>
                        </a:ln>
                      </wps:spPr>
                      <wps:txbx>
                        <w:txbxContent>
                          <w:p w:rsidR="00E300B2" w:rsidRPr="008431B4" w:rsidRDefault="00E300B2" w:rsidP="00E300B2">
                            <w:pPr>
                              <w:jc w:val="center"/>
                            </w:pPr>
                            <w:r w:rsidRPr="008431B4">
                              <w:t xml:space="preserve">Информирование заявителя о принятом решении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1" type="#_x0000_t202" style="position:absolute;left:0;text-align:left;margin-left:66.55pt;margin-top:1.9pt;width:346.2pt;height:28.2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" strokeweight=".5pt">
                <v:textbox inset="7.45pt,3.85pt,7.45pt,3.85pt">
                  <w:txbxContent>
                    <w:p w:rsidR="00E300B2" w:rsidRPr="008431B4" w:rsidRDefault="00E300B2" w:rsidP="00E300B2">
                      <w:pPr>
                        <w:jc w:val="center"/>
                      </w:pPr>
                      <w:r w:rsidRPr="008431B4">
                        <w:t xml:space="preserve">Информирование заявителя о принятом решении  </w:t>
                      </w:r>
                    </w:p>
                  </w:txbxContent>
                </v:textbox>
              </v:shape>
            </w:pict>
          </mc:Fallback>
        </mc:AlternateContent>
      </w:r>
    </w:p>
    <w:p w:rsidR="00E300B2" w:rsidRPr="008431B4" w:rsidRDefault="00E300B2" w:rsidP="00E300B2">
      <w:pPr>
        <w:ind w:left="540" w:firstLine="0"/>
      </w:pPr>
    </w:p>
    <w:p w:rsidR="00E300B2" w:rsidRPr="008431B4" w:rsidRDefault="00E300B2" w:rsidP="00E300B2">
      <w:pPr>
        <w:ind w:left="540" w:firstLine="0"/>
      </w:pPr>
    </w:p>
    <w:p w:rsidR="00E300B2" w:rsidRPr="008431B4" w:rsidRDefault="00E300B2" w:rsidP="00E300B2">
      <w:pPr>
        <w:ind w:firstLine="0"/>
        <w:jc w:val="left"/>
      </w:pPr>
    </w:p>
    <w:p w:rsidR="00E300B2" w:rsidRPr="008431B4" w:rsidRDefault="00E300B2" w:rsidP="00E300B2">
      <w:pPr>
        <w:ind w:firstLine="0"/>
        <w:jc w:val="left"/>
      </w:pPr>
    </w:p>
    <w:p w:rsidR="00E300B2" w:rsidRPr="008431B4" w:rsidRDefault="00E300B2" w:rsidP="00E300B2">
      <w:pPr>
        <w:ind w:firstLine="0"/>
        <w:jc w:val="left"/>
      </w:pPr>
      <w:r w:rsidRPr="008431B4">
        <w:t>Глава Ванновского сельского поселения</w:t>
      </w:r>
    </w:p>
    <w:p w:rsidR="008431B4" w:rsidRDefault="00E300B2" w:rsidP="00E300B2">
      <w:pPr>
        <w:ind w:firstLine="0"/>
        <w:jc w:val="left"/>
      </w:pPr>
      <w:r w:rsidRPr="008431B4">
        <w:t>Тбилисского района</w:t>
      </w:r>
    </w:p>
    <w:p w:rsidR="00E300B2" w:rsidRPr="008431B4" w:rsidRDefault="00E300B2" w:rsidP="00E300B2">
      <w:pPr>
        <w:ind w:firstLine="0"/>
        <w:jc w:val="left"/>
      </w:pPr>
      <w:bookmarkStart w:id="97" w:name="_GoBack"/>
      <w:bookmarkEnd w:id="64"/>
      <w:bookmarkEnd w:id="97"/>
      <w:r w:rsidRPr="008431B4">
        <w:t>Е.Г. Ильин</w:t>
      </w:r>
    </w:p>
    <w:p w:rsidR="00157E51" w:rsidRPr="008431B4" w:rsidRDefault="00157E51" w:rsidP="00E300B2"/>
    <w:sectPr w:rsidR="00157E51" w:rsidRPr="008431B4" w:rsidSect="00731005">
      <w:headerReference w:type="default" r:id="rId18"/>
      <w:footerReference w:type="even" r:id="rId19"/>
      <w:footerReference w:type="default" r:id="rId20"/>
      <w:headerReference w:type="first" r:id="rId21"/>
      <w:footerReference w:type="first" r:id="rId22"/>
      <w:pgSz w:w="11906" w:h="16798"/>
      <w:pgMar w:top="1134" w:right="850" w:bottom="1134" w:left="1701"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11" w:rsidRDefault="00C36011">
      <w:r>
        <w:separator/>
      </w:r>
    </w:p>
  </w:endnote>
  <w:endnote w:type="continuationSeparator" w:id="0">
    <w:p w:rsidR="00C36011" w:rsidRDefault="00C3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85" w:rsidRDefault="00C3601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85" w:rsidRDefault="00C3601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85" w:rsidRDefault="00C360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11" w:rsidRDefault="00C36011">
      <w:r>
        <w:separator/>
      </w:r>
    </w:p>
  </w:footnote>
  <w:footnote w:type="continuationSeparator" w:id="0">
    <w:p w:rsidR="00C36011" w:rsidRDefault="00C3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85" w:rsidRDefault="00C36011">
    <w:pPr>
      <w:pStyle w:val="ab"/>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585" w:rsidRDefault="00C360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2"/>
      <w:numFmt w:val="decimal"/>
      <w:lvlText w:val="%1."/>
      <w:lvlJc w:val="left"/>
      <w:pPr>
        <w:tabs>
          <w:tab w:val="num" w:pos="720"/>
        </w:tabs>
        <w:ind w:left="0" w:firstLine="0"/>
      </w:pPr>
    </w:lvl>
    <w:lvl w:ilvl="1">
      <w:start w:val="14"/>
      <w:numFmt w:val="decimal"/>
      <w:lvlText w:val="%1.%2."/>
      <w:lvlJc w:val="left"/>
      <w:pPr>
        <w:tabs>
          <w:tab w:val="num" w:pos="1080"/>
        </w:tabs>
        <w:ind w:left="0" w:firstLine="0"/>
      </w:pPr>
    </w:lvl>
    <w:lvl w:ilvl="2">
      <w:start w:val="1"/>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2">
    <w:nsid w:val="00000003"/>
    <w:multiLevelType w:val="multilevel"/>
    <w:tmpl w:val="00000003"/>
    <w:name w:val="WW8Num3"/>
    <w:lvl w:ilvl="0">
      <w:start w:val="3"/>
      <w:numFmt w:val="decimal"/>
      <w:lvlText w:val="%1."/>
      <w:lvlJc w:val="left"/>
      <w:pPr>
        <w:tabs>
          <w:tab w:val="num" w:pos="720"/>
        </w:tabs>
        <w:ind w:left="0" w:firstLine="0"/>
      </w:pPr>
    </w:lvl>
    <w:lvl w:ilvl="1">
      <w:start w:val="4"/>
      <w:numFmt w:val="decimal"/>
      <w:lvlText w:val="%1.%2."/>
      <w:lvlJc w:val="left"/>
      <w:pPr>
        <w:tabs>
          <w:tab w:val="num" w:pos="1080"/>
        </w:tabs>
        <w:ind w:left="0" w:firstLine="0"/>
      </w:pPr>
    </w:lvl>
    <w:lvl w:ilvl="2">
      <w:start w:val="6"/>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3">
    <w:nsid w:val="00000004"/>
    <w:multiLevelType w:val="multilevel"/>
    <w:tmpl w:val="00000004"/>
    <w:name w:val="WW8Num6"/>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5"/>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9F5"/>
    <w:rsid w:val="00157E51"/>
    <w:rsid w:val="004D201D"/>
    <w:rsid w:val="005D49F5"/>
    <w:rsid w:val="00731005"/>
    <w:rsid w:val="007B20BF"/>
    <w:rsid w:val="008431B4"/>
    <w:rsid w:val="00C36011"/>
    <w:rsid w:val="00E30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1D"/>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4D201D"/>
    <w:pPr>
      <w:tabs>
        <w:tab w:val="num" w:pos="72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01D"/>
    <w:rPr>
      <w:rFonts w:ascii="Arial" w:eastAsia="Times New Roman" w:hAnsi="Arial" w:cs="Arial"/>
      <w:b/>
      <w:bCs/>
      <w:color w:val="26282F"/>
      <w:sz w:val="24"/>
      <w:szCs w:val="24"/>
      <w:lang w:eastAsia="ar-SA"/>
    </w:rPr>
  </w:style>
  <w:style w:type="character" w:styleId="a3">
    <w:name w:val="Hyperlink"/>
    <w:semiHidden/>
    <w:unhideWhenUsed/>
    <w:rsid w:val="004D201D"/>
    <w:rPr>
      <w:color w:val="0000FF"/>
      <w:u w:val="single"/>
    </w:rPr>
  </w:style>
  <w:style w:type="paragraph" w:styleId="a4">
    <w:name w:val="Body Text"/>
    <w:basedOn w:val="a"/>
    <w:link w:val="a5"/>
    <w:semiHidden/>
    <w:unhideWhenUsed/>
    <w:rsid w:val="004D201D"/>
    <w:pPr>
      <w:widowControl/>
      <w:autoSpaceDE/>
      <w:ind w:firstLine="567"/>
    </w:pPr>
    <w:rPr>
      <w:rFonts w:cs="Times New Roman"/>
      <w:sz w:val="28"/>
    </w:rPr>
  </w:style>
  <w:style w:type="character" w:customStyle="1" w:styleId="a5">
    <w:name w:val="Основной текст Знак"/>
    <w:basedOn w:val="a0"/>
    <w:link w:val="a4"/>
    <w:semiHidden/>
    <w:rsid w:val="004D201D"/>
    <w:rPr>
      <w:rFonts w:ascii="Arial" w:eastAsia="Times New Roman" w:hAnsi="Arial" w:cs="Times New Roman"/>
      <w:sz w:val="28"/>
      <w:szCs w:val="24"/>
      <w:lang w:eastAsia="ar-SA"/>
    </w:rPr>
  </w:style>
  <w:style w:type="paragraph" w:customStyle="1" w:styleId="a6">
    <w:name w:val="Прижатый влево"/>
    <w:basedOn w:val="a"/>
    <w:next w:val="a"/>
    <w:rsid w:val="004D201D"/>
    <w:pPr>
      <w:ind w:firstLine="0"/>
      <w:jc w:val="left"/>
    </w:pPr>
  </w:style>
  <w:style w:type="paragraph" w:customStyle="1" w:styleId="a7">
    <w:name w:val="Нормальный (таблица)"/>
    <w:basedOn w:val="a"/>
    <w:next w:val="a"/>
    <w:rsid w:val="004D201D"/>
    <w:pPr>
      <w:ind w:firstLine="0"/>
    </w:pPr>
  </w:style>
  <w:style w:type="paragraph" w:customStyle="1" w:styleId="ConsPlusNonformat">
    <w:name w:val="ConsPlusNonformat"/>
    <w:rsid w:val="004D201D"/>
    <w:pPr>
      <w:suppressAutoHyphens/>
      <w:spacing w:after="0" w:line="100" w:lineRule="atLeast"/>
    </w:pPr>
    <w:rPr>
      <w:rFonts w:ascii="Courier New" w:eastAsia="Arial" w:hAnsi="Courier New" w:cs="Courier New"/>
      <w:kern w:val="2"/>
      <w:sz w:val="20"/>
      <w:szCs w:val="20"/>
      <w:lang w:eastAsia="ar-SA"/>
    </w:rPr>
  </w:style>
  <w:style w:type="character" w:customStyle="1" w:styleId="a8">
    <w:name w:val="Цветовое выделение"/>
    <w:rsid w:val="004D201D"/>
    <w:rPr>
      <w:b/>
      <w:bCs/>
      <w:color w:val="26282F"/>
    </w:rPr>
  </w:style>
  <w:style w:type="paragraph" w:styleId="a9">
    <w:name w:val="Balloon Text"/>
    <w:basedOn w:val="a"/>
    <w:link w:val="aa"/>
    <w:uiPriority w:val="99"/>
    <w:semiHidden/>
    <w:unhideWhenUsed/>
    <w:rsid w:val="004D201D"/>
    <w:rPr>
      <w:rFonts w:ascii="Tahoma" w:hAnsi="Tahoma" w:cs="Tahoma"/>
      <w:sz w:val="16"/>
      <w:szCs w:val="16"/>
    </w:rPr>
  </w:style>
  <w:style w:type="character" w:customStyle="1" w:styleId="aa">
    <w:name w:val="Текст выноски Знак"/>
    <w:basedOn w:val="a0"/>
    <w:link w:val="a9"/>
    <w:uiPriority w:val="99"/>
    <w:semiHidden/>
    <w:rsid w:val="004D201D"/>
    <w:rPr>
      <w:rFonts w:ascii="Tahoma" w:eastAsia="Times New Roman" w:hAnsi="Tahoma" w:cs="Tahoma"/>
      <w:sz w:val="16"/>
      <w:szCs w:val="16"/>
      <w:lang w:eastAsia="ar-SA"/>
    </w:rPr>
  </w:style>
  <w:style w:type="paragraph" w:styleId="ab">
    <w:name w:val="header"/>
    <w:basedOn w:val="a"/>
    <w:link w:val="ac"/>
    <w:uiPriority w:val="99"/>
    <w:rsid w:val="00E300B2"/>
    <w:pPr>
      <w:tabs>
        <w:tab w:val="center" w:pos="4677"/>
        <w:tab w:val="right" w:pos="9355"/>
      </w:tabs>
    </w:pPr>
    <w:rPr>
      <w:rFonts w:cs="Times New Roman"/>
    </w:rPr>
  </w:style>
  <w:style w:type="character" w:customStyle="1" w:styleId="ac">
    <w:name w:val="Верхний колонтитул Знак"/>
    <w:basedOn w:val="a0"/>
    <w:link w:val="ab"/>
    <w:uiPriority w:val="99"/>
    <w:rsid w:val="00E300B2"/>
    <w:rPr>
      <w:rFonts w:ascii="Arial" w:eastAsia="Times New Roman" w:hAnsi="Arial" w:cs="Times New Roman"/>
      <w:sz w:val="24"/>
      <w:szCs w:val="24"/>
      <w:lang w:eastAsia="ar-SA"/>
    </w:rPr>
  </w:style>
  <w:style w:type="paragraph" w:styleId="ad">
    <w:name w:val="footer"/>
    <w:basedOn w:val="a"/>
    <w:link w:val="ae"/>
    <w:uiPriority w:val="99"/>
    <w:rsid w:val="00E300B2"/>
    <w:pPr>
      <w:tabs>
        <w:tab w:val="center" w:pos="4677"/>
        <w:tab w:val="right" w:pos="9355"/>
      </w:tabs>
    </w:pPr>
    <w:rPr>
      <w:rFonts w:cs="Times New Roman"/>
    </w:rPr>
  </w:style>
  <w:style w:type="character" w:customStyle="1" w:styleId="ae">
    <w:name w:val="Нижний колонтитул Знак"/>
    <w:basedOn w:val="a0"/>
    <w:link w:val="ad"/>
    <w:uiPriority w:val="99"/>
    <w:rsid w:val="00E300B2"/>
    <w:rPr>
      <w:rFonts w:ascii="Arial" w:eastAsia="Times New Roman" w:hAnsi="Arial" w:cs="Times New Roman"/>
      <w:sz w:val="24"/>
      <w:szCs w:val="24"/>
      <w:lang w:eastAsia="ar-SA"/>
    </w:rPr>
  </w:style>
  <w:style w:type="paragraph" w:styleId="af">
    <w:name w:val="No Spacing"/>
    <w:uiPriority w:val="1"/>
    <w:qFormat/>
    <w:rsid w:val="00731005"/>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1D"/>
    <w:pPr>
      <w:widowControl w:val="0"/>
      <w:suppressAutoHyphens/>
      <w:autoSpaceDE w:val="0"/>
      <w:spacing w:after="0" w:line="240" w:lineRule="auto"/>
      <w:ind w:firstLine="720"/>
      <w:jc w:val="both"/>
    </w:pPr>
    <w:rPr>
      <w:rFonts w:ascii="Arial" w:eastAsia="Times New Roman" w:hAnsi="Arial" w:cs="Arial"/>
      <w:sz w:val="24"/>
      <w:szCs w:val="24"/>
      <w:lang w:eastAsia="ar-SA"/>
    </w:rPr>
  </w:style>
  <w:style w:type="paragraph" w:styleId="1">
    <w:name w:val="heading 1"/>
    <w:basedOn w:val="a"/>
    <w:next w:val="a"/>
    <w:link w:val="10"/>
    <w:qFormat/>
    <w:rsid w:val="004D201D"/>
    <w:pPr>
      <w:tabs>
        <w:tab w:val="num" w:pos="720"/>
      </w:tabs>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201D"/>
    <w:rPr>
      <w:rFonts w:ascii="Arial" w:eastAsia="Times New Roman" w:hAnsi="Arial" w:cs="Arial"/>
      <w:b/>
      <w:bCs/>
      <w:color w:val="26282F"/>
      <w:sz w:val="24"/>
      <w:szCs w:val="24"/>
      <w:lang w:eastAsia="ar-SA"/>
    </w:rPr>
  </w:style>
  <w:style w:type="character" w:styleId="a3">
    <w:name w:val="Hyperlink"/>
    <w:semiHidden/>
    <w:unhideWhenUsed/>
    <w:rsid w:val="004D201D"/>
    <w:rPr>
      <w:color w:val="0000FF"/>
      <w:u w:val="single"/>
    </w:rPr>
  </w:style>
  <w:style w:type="paragraph" w:styleId="a4">
    <w:name w:val="Body Text"/>
    <w:basedOn w:val="a"/>
    <w:link w:val="a5"/>
    <w:semiHidden/>
    <w:unhideWhenUsed/>
    <w:rsid w:val="004D201D"/>
    <w:pPr>
      <w:widowControl/>
      <w:autoSpaceDE/>
      <w:ind w:firstLine="567"/>
    </w:pPr>
    <w:rPr>
      <w:rFonts w:cs="Times New Roman"/>
      <w:sz w:val="28"/>
    </w:rPr>
  </w:style>
  <w:style w:type="character" w:customStyle="1" w:styleId="a5">
    <w:name w:val="Основной текст Знак"/>
    <w:basedOn w:val="a0"/>
    <w:link w:val="a4"/>
    <w:semiHidden/>
    <w:rsid w:val="004D201D"/>
    <w:rPr>
      <w:rFonts w:ascii="Arial" w:eastAsia="Times New Roman" w:hAnsi="Arial" w:cs="Times New Roman"/>
      <w:sz w:val="28"/>
      <w:szCs w:val="24"/>
      <w:lang w:eastAsia="ar-SA"/>
    </w:rPr>
  </w:style>
  <w:style w:type="paragraph" w:customStyle="1" w:styleId="a6">
    <w:name w:val="Прижатый влево"/>
    <w:basedOn w:val="a"/>
    <w:next w:val="a"/>
    <w:rsid w:val="004D201D"/>
    <w:pPr>
      <w:ind w:firstLine="0"/>
      <w:jc w:val="left"/>
    </w:pPr>
  </w:style>
  <w:style w:type="paragraph" w:customStyle="1" w:styleId="a7">
    <w:name w:val="Нормальный (таблица)"/>
    <w:basedOn w:val="a"/>
    <w:next w:val="a"/>
    <w:rsid w:val="004D201D"/>
    <w:pPr>
      <w:ind w:firstLine="0"/>
    </w:pPr>
  </w:style>
  <w:style w:type="paragraph" w:customStyle="1" w:styleId="ConsPlusNonformat">
    <w:name w:val="ConsPlusNonformat"/>
    <w:rsid w:val="004D201D"/>
    <w:pPr>
      <w:suppressAutoHyphens/>
      <w:spacing w:after="0" w:line="100" w:lineRule="atLeast"/>
    </w:pPr>
    <w:rPr>
      <w:rFonts w:ascii="Courier New" w:eastAsia="Arial" w:hAnsi="Courier New" w:cs="Courier New"/>
      <w:kern w:val="2"/>
      <w:sz w:val="20"/>
      <w:szCs w:val="20"/>
      <w:lang w:eastAsia="ar-SA"/>
    </w:rPr>
  </w:style>
  <w:style w:type="character" w:customStyle="1" w:styleId="a8">
    <w:name w:val="Цветовое выделение"/>
    <w:rsid w:val="004D201D"/>
    <w:rPr>
      <w:b/>
      <w:bCs/>
      <w:color w:val="26282F"/>
    </w:rPr>
  </w:style>
  <w:style w:type="paragraph" w:styleId="a9">
    <w:name w:val="Balloon Text"/>
    <w:basedOn w:val="a"/>
    <w:link w:val="aa"/>
    <w:uiPriority w:val="99"/>
    <w:semiHidden/>
    <w:unhideWhenUsed/>
    <w:rsid w:val="004D201D"/>
    <w:rPr>
      <w:rFonts w:ascii="Tahoma" w:hAnsi="Tahoma" w:cs="Tahoma"/>
      <w:sz w:val="16"/>
      <w:szCs w:val="16"/>
    </w:rPr>
  </w:style>
  <w:style w:type="character" w:customStyle="1" w:styleId="aa">
    <w:name w:val="Текст выноски Знак"/>
    <w:basedOn w:val="a0"/>
    <w:link w:val="a9"/>
    <w:uiPriority w:val="99"/>
    <w:semiHidden/>
    <w:rsid w:val="004D201D"/>
    <w:rPr>
      <w:rFonts w:ascii="Tahoma" w:eastAsia="Times New Roman" w:hAnsi="Tahoma" w:cs="Tahoma"/>
      <w:sz w:val="16"/>
      <w:szCs w:val="16"/>
      <w:lang w:eastAsia="ar-SA"/>
    </w:rPr>
  </w:style>
  <w:style w:type="paragraph" w:styleId="ab">
    <w:name w:val="header"/>
    <w:basedOn w:val="a"/>
    <w:link w:val="ac"/>
    <w:uiPriority w:val="99"/>
    <w:rsid w:val="00E300B2"/>
    <w:pPr>
      <w:tabs>
        <w:tab w:val="center" w:pos="4677"/>
        <w:tab w:val="right" w:pos="9355"/>
      </w:tabs>
    </w:pPr>
    <w:rPr>
      <w:rFonts w:cs="Times New Roman"/>
    </w:rPr>
  </w:style>
  <w:style w:type="character" w:customStyle="1" w:styleId="ac">
    <w:name w:val="Верхний колонтитул Знак"/>
    <w:basedOn w:val="a0"/>
    <w:link w:val="ab"/>
    <w:uiPriority w:val="99"/>
    <w:rsid w:val="00E300B2"/>
    <w:rPr>
      <w:rFonts w:ascii="Arial" w:eastAsia="Times New Roman" w:hAnsi="Arial" w:cs="Times New Roman"/>
      <w:sz w:val="24"/>
      <w:szCs w:val="24"/>
      <w:lang w:eastAsia="ar-SA"/>
    </w:rPr>
  </w:style>
  <w:style w:type="paragraph" w:styleId="ad">
    <w:name w:val="footer"/>
    <w:basedOn w:val="a"/>
    <w:link w:val="ae"/>
    <w:uiPriority w:val="99"/>
    <w:rsid w:val="00E300B2"/>
    <w:pPr>
      <w:tabs>
        <w:tab w:val="center" w:pos="4677"/>
        <w:tab w:val="right" w:pos="9355"/>
      </w:tabs>
    </w:pPr>
    <w:rPr>
      <w:rFonts w:cs="Times New Roman"/>
    </w:rPr>
  </w:style>
  <w:style w:type="character" w:customStyle="1" w:styleId="ae">
    <w:name w:val="Нижний колонтитул Знак"/>
    <w:basedOn w:val="a0"/>
    <w:link w:val="ad"/>
    <w:uiPriority w:val="99"/>
    <w:rsid w:val="00E300B2"/>
    <w:rPr>
      <w:rFonts w:ascii="Arial" w:eastAsia="Times New Roman" w:hAnsi="Arial" w:cs="Times New Roman"/>
      <w:sz w:val="24"/>
      <w:szCs w:val="24"/>
      <w:lang w:eastAsia="ar-SA"/>
    </w:rPr>
  </w:style>
  <w:style w:type="paragraph" w:styleId="af">
    <w:name w:val="No Spacing"/>
    <w:uiPriority w:val="1"/>
    <w:qFormat/>
    <w:rsid w:val="00731005"/>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u.krasnodar.ru/" TargetMode="External"/><Relationship Id="rId13" Type="http://schemas.openxmlformats.org/officeDocument/2006/relationships/hyperlink" Target="garantf1://10064072.0"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23800500.29"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garantf1://31400130.216"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23800500.25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suslugi.ru/" TargetMode="External"/><Relationship Id="rId23" Type="http://schemas.openxmlformats.org/officeDocument/2006/relationships/fontTable" Target="fontTable.xml"/><Relationship Id="rId10" Type="http://schemas.openxmlformats.org/officeDocument/2006/relationships/hyperlink" Target="garantf1://23800500.235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23800500.2351" TargetMode="External"/><Relationship Id="rId14" Type="http://schemas.openxmlformats.org/officeDocument/2006/relationships/hyperlink" Target="garantf1://12077515.706"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10923</Words>
  <Characters>62266</Characters>
  <Application>Microsoft Office Word</Application>
  <DocSecurity>0</DocSecurity>
  <Lines>518</Lines>
  <Paragraphs>146</Paragraphs>
  <ScaleCrop>false</ScaleCrop>
  <Company/>
  <LinksUpToDate>false</LinksUpToDate>
  <CharactersWithSpaces>73043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пользователь</cp:lastModifiedBy>
  <cp:revision>6</cp:revision>
  <dcterms:created xsi:type="dcterms:W3CDTF">2015-12-17T11:36:00Z</dcterms:created>
  <dcterms:modified xsi:type="dcterms:W3CDTF">2015-12-25T08:42:00Z</dcterms:modified>
</cp:coreProperties>
</file>